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F107D9" w:rsidRPr="00F107D9" w:rsidTr="00F107D9">
        <w:tc>
          <w:tcPr>
            <w:tcW w:w="7393" w:type="dxa"/>
          </w:tcPr>
          <w:p w:rsidR="00F107D9" w:rsidRPr="00F107D9" w:rsidRDefault="00F107D9" w:rsidP="00F10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Рассмотрено:  </w:t>
            </w:r>
          </w:p>
          <w:p w:rsidR="00F107D9" w:rsidRDefault="00E35443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F107D9" w:rsidRPr="00F107D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F107D9">
              <w:rPr>
                <w:rFonts w:ascii="Times New Roman" w:hAnsi="Times New Roman" w:cs="Times New Roman"/>
                <w:sz w:val="24"/>
                <w:szCs w:val="28"/>
              </w:rPr>
              <w:t xml:space="preserve"> заседании </w:t>
            </w:r>
            <w:proofErr w:type="spellStart"/>
            <w:r w:rsidR="00F107D9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gramStart"/>
            <w:r w:rsidR="00F107D9"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 w:rsidR="00F107D9">
              <w:rPr>
                <w:rFonts w:ascii="Times New Roman" w:hAnsi="Times New Roman" w:cs="Times New Roman"/>
                <w:sz w:val="24"/>
                <w:szCs w:val="28"/>
              </w:rPr>
              <w:t>овета</w:t>
            </w:r>
            <w:proofErr w:type="spellEnd"/>
          </w:p>
          <w:p w:rsidR="00F107D9" w:rsidRPr="00F107D9" w:rsidRDefault="00F107D9" w:rsidP="0017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Протокол №</w:t>
            </w:r>
            <w:r w:rsidR="00E10528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171984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  <w:r w:rsidR="00E10528">
              <w:rPr>
                <w:rFonts w:ascii="Times New Roman" w:hAnsi="Times New Roman" w:cs="Times New Roman"/>
                <w:sz w:val="24"/>
                <w:szCs w:val="28"/>
              </w:rPr>
              <w:t>.08.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1719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393" w:type="dxa"/>
          </w:tcPr>
          <w:p w:rsidR="00F107D9" w:rsidRPr="00F107D9" w:rsidRDefault="00F107D9" w:rsidP="00F107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107D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F107D9" w:rsidRPr="00F107D9" w:rsidRDefault="00F107D9" w:rsidP="00F107D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107D9">
              <w:rPr>
                <w:rFonts w:ascii="Times New Roman" w:hAnsi="Times New Roman" w:cs="Times New Roman"/>
                <w:sz w:val="24"/>
                <w:szCs w:val="28"/>
              </w:rPr>
              <w:t>Директор МАОУ СОШ №2 п.Новоорск</w:t>
            </w:r>
          </w:p>
          <w:p w:rsidR="00F107D9" w:rsidRDefault="00F107D9" w:rsidP="00F107D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F107D9">
              <w:rPr>
                <w:rFonts w:ascii="Times New Roman" w:hAnsi="Times New Roman" w:cs="Times New Roman"/>
                <w:sz w:val="24"/>
                <w:szCs w:val="28"/>
              </w:rPr>
              <w:t>Горбунова И.М.</w:t>
            </w:r>
          </w:p>
          <w:p w:rsidR="00E35443" w:rsidRPr="00F107D9" w:rsidRDefault="00264E15" w:rsidP="001719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сентября </w:t>
            </w:r>
            <w:r w:rsidR="00E35443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17198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35443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:rsidR="00F107D9" w:rsidRDefault="00F107D9" w:rsidP="00F107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86B" w:rsidRDefault="00A3686B" w:rsidP="0030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6B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3033A0">
        <w:rPr>
          <w:rFonts w:ascii="Times New Roman" w:hAnsi="Times New Roman" w:cs="Times New Roman"/>
          <w:b/>
          <w:sz w:val="28"/>
          <w:szCs w:val="28"/>
        </w:rPr>
        <w:t>учебно-воспитательных,</w:t>
      </w:r>
      <w:r w:rsidR="00255A48">
        <w:rPr>
          <w:rFonts w:ascii="Times New Roman" w:hAnsi="Times New Roman" w:cs="Times New Roman"/>
          <w:b/>
          <w:sz w:val="28"/>
          <w:szCs w:val="28"/>
        </w:rPr>
        <w:t xml:space="preserve"> методических,</w:t>
      </w:r>
      <w:r w:rsidR="003033A0">
        <w:rPr>
          <w:rFonts w:ascii="Times New Roman" w:hAnsi="Times New Roman" w:cs="Times New Roman"/>
          <w:b/>
          <w:sz w:val="28"/>
          <w:szCs w:val="28"/>
        </w:rPr>
        <w:t xml:space="preserve"> внеурочных и социокультурных мероприятий Центра «Точка роста» </w:t>
      </w:r>
      <w:r w:rsidR="00260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6B">
        <w:rPr>
          <w:rFonts w:ascii="Times New Roman" w:hAnsi="Times New Roman" w:cs="Times New Roman"/>
          <w:b/>
          <w:sz w:val="28"/>
          <w:szCs w:val="28"/>
        </w:rPr>
        <w:t xml:space="preserve">МАОУ СОШ </w:t>
      </w:r>
      <w:r>
        <w:rPr>
          <w:rFonts w:ascii="Times New Roman" w:hAnsi="Times New Roman" w:cs="Times New Roman"/>
          <w:b/>
          <w:sz w:val="28"/>
          <w:szCs w:val="28"/>
        </w:rPr>
        <w:t>№ 2 п. Н</w:t>
      </w:r>
      <w:r w:rsidRPr="00A3686B">
        <w:rPr>
          <w:rFonts w:ascii="Times New Roman" w:hAnsi="Times New Roman" w:cs="Times New Roman"/>
          <w:b/>
          <w:sz w:val="28"/>
          <w:szCs w:val="28"/>
        </w:rPr>
        <w:t>овоорск</w:t>
      </w:r>
      <w:r w:rsidR="003033A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A3686B">
        <w:rPr>
          <w:rFonts w:ascii="Times New Roman" w:hAnsi="Times New Roman" w:cs="Times New Roman"/>
          <w:b/>
          <w:sz w:val="28"/>
          <w:szCs w:val="28"/>
        </w:rPr>
        <w:t>20</w:t>
      </w:r>
      <w:r w:rsidR="003033A0">
        <w:rPr>
          <w:rFonts w:ascii="Times New Roman" w:hAnsi="Times New Roman" w:cs="Times New Roman"/>
          <w:b/>
          <w:sz w:val="28"/>
          <w:szCs w:val="28"/>
        </w:rPr>
        <w:t>2</w:t>
      </w:r>
      <w:r w:rsidR="00171984">
        <w:rPr>
          <w:rFonts w:ascii="Times New Roman" w:hAnsi="Times New Roman" w:cs="Times New Roman"/>
          <w:b/>
          <w:sz w:val="28"/>
          <w:szCs w:val="28"/>
        </w:rPr>
        <w:t>3</w:t>
      </w:r>
      <w:r w:rsidRPr="00A3686B">
        <w:rPr>
          <w:rFonts w:ascii="Times New Roman" w:hAnsi="Times New Roman" w:cs="Times New Roman"/>
          <w:b/>
          <w:sz w:val="28"/>
          <w:szCs w:val="28"/>
        </w:rPr>
        <w:t>-202</w:t>
      </w:r>
      <w:r w:rsidR="00171984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264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86B">
        <w:rPr>
          <w:rFonts w:ascii="Times New Roman" w:hAnsi="Times New Roman" w:cs="Times New Roman"/>
          <w:b/>
          <w:sz w:val="28"/>
          <w:szCs w:val="28"/>
        </w:rPr>
        <w:t>уч. год</w:t>
      </w:r>
    </w:p>
    <w:tbl>
      <w:tblPr>
        <w:tblStyle w:val="af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8"/>
        <w:gridCol w:w="2740"/>
        <w:gridCol w:w="1213"/>
        <w:gridCol w:w="708"/>
        <w:gridCol w:w="2947"/>
        <w:gridCol w:w="2548"/>
        <w:gridCol w:w="2461"/>
        <w:gridCol w:w="2109"/>
      </w:tblGrid>
      <w:tr w:rsidR="00C61963" w:rsidRPr="003033A0" w:rsidTr="001A0FBF">
        <w:tc>
          <w:tcPr>
            <w:tcW w:w="868" w:type="dxa"/>
          </w:tcPr>
          <w:p w:rsidR="003033A0" w:rsidRPr="003033A0" w:rsidRDefault="003033A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33A0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661" w:type="dxa"/>
            <w:gridSpan w:val="3"/>
          </w:tcPr>
          <w:p w:rsidR="003033A0" w:rsidRPr="003033A0" w:rsidRDefault="003033A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947" w:type="dxa"/>
          </w:tcPr>
          <w:p w:rsidR="003033A0" w:rsidRPr="003033A0" w:rsidRDefault="003033A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Краткая характеристика содержания и планируемого результата</w:t>
            </w:r>
          </w:p>
        </w:tc>
        <w:tc>
          <w:tcPr>
            <w:tcW w:w="2548" w:type="dxa"/>
          </w:tcPr>
          <w:p w:rsidR="003033A0" w:rsidRPr="003033A0" w:rsidRDefault="00D16711" w:rsidP="00D1671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Участники/ц</w:t>
            </w:r>
            <w:r w:rsidR="003033A0">
              <w:rPr>
                <w:rFonts w:ascii="Times New Roman" w:hAnsi="Times New Roman" w:cs="Times New Roman"/>
                <w:b/>
                <w:sz w:val="24"/>
                <w:szCs w:val="28"/>
              </w:rPr>
              <w:t>елевая аудитория</w:t>
            </w:r>
          </w:p>
        </w:tc>
        <w:tc>
          <w:tcPr>
            <w:tcW w:w="2461" w:type="dxa"/>
          </w:tcPr>
          <w:p w:rsidR="003033A0" w:rsidRPr="003033A0" w:rsidRDefault="003033A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109" w:type="dxa"/>
          </w:tcPr>
          <w:p w:rsidR="003033A0" w:rsidRPr="003033A0" w:rsidRDefault="003033A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D50ECB" w:rsidRPr="006A0281" w:rsidTr="001A0FBF">
        <w:tc>
          <w:tcPr>
            <w:tcW w:w="15594" w:type="dxa"/>
            <w:gridSpan w:val="8"/>
            <w:shd w:val="clear" w:color="auto" w:fill="E5B8B7" w:themeFill="accent2" w:themeFillTint="66"/>
          </w:tcPr>
          <w:p w:rsidR="00D50ECB" w:rsidRPr="006A0281" w:rsidRDefault="005B0447" w:rsidP="00D50ECB">
            <w:pPr>
              <w:pStyle w:val="af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6A0281">
              <w:rPr>
                <w:b/>
              </w:rPr>
              <w:t>С</w:t>
            </w:r>
            <w:r w:rsidR="00D50ECB" w:rsidRPr="006A0281">
              <w:rPr>
                <w:b/>
              </w:rPr>
              <w:t>оциокультурные мероприятия</w:t>
            </w:r>
            <w:r w:rsidRPr="006A0281">
              <w:rPr>
                <w:b/>
              </w:rPr>
              <w:t xml:space="preserve"> общешкольной направленности</w:t>
            </w:r>
          </w:p>
        </w:tc>
      </w:tr>
      <w:tr w:rsidR="004849D1" w:rsidRPr="003033A0" w:rsidTr="001A0FBF">
        <w:tc>
          <w:tcPr>
            <w:tcW w:w="868" w:type="dxa"/>
          </w:tcPr>
          <w:p w:rsidR="004849D1" w:rsidRPr="003033A0" w:rsidRDefault="004849D1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033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661" w:type="dxa"/>
            <w:gridSpan w:val="3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Презентация Центра детской и родительской общественности, комплектование групп</w:t>
            </w:r>
          </w:p>
        </w:tc>
        <w:tc>
          <w:tcPr>
            <w:tcW w:w="2947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сайте, посещение родительских собраний, экскурсии, приказ о зачислении в группы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бразования</w:t>
            </w:r>
          </w:p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на сайте школы</w:t>
            </w:r>
          </w:p>
        </w:tc>
        <w:tc>
          <w:tcPr>
            <w:tcW w:w="2548" w:type="dxa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Обучающиеся, родители</w:t>
            </w:r>
          </w:p>
        </w:tc>
        <w:tc>
          <w:tcPr>
            <w:tcW w:w="2461" w:type="dxa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109" w:type="dxa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4849D1" w:rsidRPr="003033A0" w:rsidTr="001A0FBF">
        <w:tc>
          <w:tcPr>
            <w:tcW w:w="868" w:type="dxa"/>
          </w:tcPr>
          <w:p w:rsidR="004849D1" w:rsidRPr="003033A0" w:rsidRDefault="004849D1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4661" w:type="dxa"/>
            <w:gridSpan w:val="3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в Центр</w:t>
            </w:r>
          </w:p>
        </w:tc>
        <w:tc>
          <w:tcPr>
            <w:tcW w:w="2947" w:type="dxa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наполнения деятельности Центра и/или его материально-технической базы в зависимости от целевой аудитории</w:t>
            </w:r>
          </w:p>
        </w:tc>
        <w:tc>
          <w:tcPr>
            <w:tcW w:w="2548" w:type="dxa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Педагоги, обучающиеся, родители, внешние заинтересованные посетители</w:t>
            </w:r>
          </w:p>
        </w:tc>
        <w:tc>
          <w:tcPr>
            <w:tcW w:w="2461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потребности</w:t>
            </w:r>
          </w:p>
        </w:tc>
        <w:tc>
          <w:tcPr>
            <w:tcW w:w="2109" w:type="dxa"/>
          </w:tcPr>
          <w:p w:rsidR="004849D1" w:rsidRPr="003033A0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4849D1" w:rsidRPr="003033A0" w:rsidTr="001A0FBF">
        <w:tc>
          <w:tcPr>
            <w:tcW w:w="868" w:type="dxa"/>
          </w:tcPr>
          <w:p w:rsidR="004849D1" w:rsidRPr="003033A0" w:rsidRDefault="004849D1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4661" w:type="dxa"/>
            <w:gridSpan w:val="3"/>
          </w:tcPr>
          <w:p w:rsidR="004849D1" w:rsidRPr="00D1671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Медиаинформирование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деятельности Центра</w:t>
            </w:r>
          </w:p>
        </w:tc>
        <w:tc>
          <w:tcPr>
            <w:tcW w:w="2947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Информационное наполнение официальной страницы «Точка роста» на сайте школы, создание и наполнение контентом дополнительных информационных ресурсов Центра (в сети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Instagram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</w:tc>
        <w:tc>
          <w:tcPr>
            <w:tcW w:w="2548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общественность</w:t>
            </w:r>
          </w:p>
        </w:tc>
        <w:tc>
          <w:tcPr>
            <w:tcW w:w="2461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4849D1" w:rsidRPr="003033A0" w:rsidTr="001A0FBF">
        <w:tc>
          <w:tcPr>
            <w:tcW w:w="868" w:type="dxa"/>
          </w:tcPr>
          <w:p w:rsidR="004849D1" w:rsidRDefault="004849D1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1.4</w:t>
            </w:r>
          </w:p>
        </w:tc>
        <w:tc>
          <w:tcPr>
            <w:tcW w:w="4661" w:type="dxa"/>
            <w:gridSpan w:val="3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и оказание содействия в реализации общешкольных мероприятий</w:t>
            </w:r>
          </w:p>
        </w:tc>
        <w:tc>
          <w:tcPr>
            <w:tcW w:w="2947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Содействие в проведении учебно-воспитательных мероприятий, предоставление материально-технической базы</w:t>
            </w:r>
          </w:p>
        </w:tc>
        <w:tc>
          <w:tcPr>
            <w:tcW w:w="2548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школы</w:t>
            </w:r>
          </w:p>
        </w:tc>
        <w:tc>
          <w:tcPr>
            <w:tcW w:w="2461" w:type="dxa"/>
          </w:tcPr>
          <w:p w:rsidR="004849D1" w:rsidRDefault="004849D1" w:rsidP="004849D1">
            <w:r w:rsidRPr="0040092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849D1" w:rsidRPr="005B4E02" w:rsidRDefault="004849D1" w:rsidP="00484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4E02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4849D1" w:rsidRPr="003033A0" w:rsidTr="001A0FBF">
        <w:tc>
          <w:tcPr>
            <w:tcW w:w="868" w:type="dxa"/>
          </w:tcPr>
          <w:p w:rsidR="004849D1" w:rsidRDefault="004849D1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4661" w:type="dxa"/>
            <w:gridSpan w:val="3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(поддержание) имиджа школы</w:t>
            </w:r>
          </w:p>
        </w:tc>
        <w:tc>
          <w:tcPr>
            <w:tcW w:w="2947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Представление школы на региональных, общероссийских, международных конкурсах, конференциях и т.п.</w:t>
            </w:r>
          </w:p>
        </w:tc>
        <w:tc>
          <w:tcPr>
            <w:tcW w:w="2548" w:type="dxa"/>
          </w:tcPr>
          <w:p w:rsidR="004849D1" w:rsidRDefault="004849D1" w:rsidP="004849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участники образовательного процесса </w:t>
            </w:r>
          </w:p>
        </w:tc>
        <w:tc>
          <w:tcPr>
            <w:tcW w:w="2461" w:type="dxa"/>
          </w:tcPr>
          <w:p w:rsidR="004849D1" w:rsidRDefault="004849D1" w:rsidP="004849D1">
            <w:r w:rsidRPr="0040092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4849D1" w:rsidRPr="005B4E02" w:rsidRDefault="004849D1" w:rsidP="004849D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4E02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4661" w:type="dxa"/>
            <w:gridSpan w:val="3"/>
          </w:tcPr>
          <w:p w:rsidR="006A2135" w:rsidRDefault="006A213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Социальное сотрудничество и партнёрство. Сетевое взаимодействие с ОО в реализации образовательных программ.</w:t>
            </w:r>
          </w:p>
        </w:tc>
        <w:tc>
          <w:tcPr>
            <w:tcW w:w="2947" w:type="dxa"/>
          </w:tcPr>
          <w:p w:rsidR="006A2135" w:rsidRPr="00A54F3D" w:rsidRDefault="006A2135" w:rsidP="00DB14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необходимости и возможности предоставление материально-технических, кадровых ресурсов для реализации образовательных программ других ОО в рамках сетевого взаимодействия.. </w:t>
            </w:r>
            <w:r w:rsidRPr="00A5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связей и сотрудничество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соц.партнёрство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A5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внешней социальной средой (сторонними организациями, государственными учреждениями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ОМВД, ЦРБ, УСЗН </w:t>
            </w:r>
            <w:r w:rsidRPr="00A54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 с целью реализации направлений образовательной, учебно-просветительской и воспитательной </w:t>
            </w:r>
            <w:r w:rsidRPr="00A54F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Центра</w:t>
            </w:r>
          </w:p>
        </w:tc>
        <w:tc>
          <w:tcPr>
            <w:tcW w:w="2548" w:type="dxa"/>
          </w:tcPr>
          <w:p w:rsidR="006A2135" w:rsidRDefault="006A213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сторонние организации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оо</w:t>
            </w:r>
            <w:proofErr w:type="spellEnd"/>
          </w:p>
        </w:tc>
        <w:tc>
          <w:tcPr>
            <w:tcW w:w="2461" w:type="dxa"/>
          </w:tcPr>
          <w:p w:rsidR="006A2135" w:rsidRDefault="006A2135" w:rsidP="00DB14B4">
            <w:r w:rsidRPr="0040092F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6A2135" w:rsidRPr="005B4E02" w:rsidRDefault="006A2135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B4E02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-организатор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1.7</w:t>
            </w:r>
          </w:p>
        </w:tc>
        <w:tc>
          <w:tcPr>
            <w:tcW w:w="4661" w:type="dxa"/>
            <w:gridSpan w:val="3"/>
          </w:tcPr>
          <w:p w:rsidR="006A2135" w:rsidRDefault="006A213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Содействие развитию волонтёрского движения среди школьников</w:t>
            </w:r>
          </w:p>
        </w:tc>
        <w:tc>
          <w:tcPr>
            <w:tcW w:w="2947" w:type="dxa"/>
          </w:tcPr>
          <w:p w:rsidR="006A2135" w:rsidRPr="00A54F3D" w:rsidRDefault="006A2135" w:rsidP="00DB14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этом направлении представлены в п.6</w:t>
            </w:r>
          </w:p>
        </w:tc>
        <w:tc>
          <w:tcPr>
            <w:tcW w:w="2548" w:type="dxa"/>
          </w:tcPr>
          <w:p w:rsidR="006A2135" w:rsidRDefault="006A213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 волонтёрского движения</w:t>
            </w:r>
          </w:p>
        </w:tc>
        <w:tc>
          <w:tcPr>
            <w:tcW w:w="2461" w:type="dxa"/>
          </w:tcPr>
          <w:p w:rsidR="006A2135" w:rsidRPr="0040092F" w:rsidRDefault="006A2135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6A2135" w:rsidRPr="005B4E02" w:rsidRDefault="006A2135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6A2135" w:rsidRPr="006A0281" w:rsidTr="001A0FBF">
        <w:tc>
          <w:tcPr>
            <w:tcW w:w="15594" w:type="dxa"/>
            <w:gridSpan w:val="8"/>
            <w:shd w:val="clear" w:color="auto" w:fill="E5B8B7" w:themeFill="accent2" w:themeFillTint="66"/>
          </w:tcPr>
          <w:p w:rsidR="006A2135" w:rsidRPr="006A0281" w:rsidRDefault="006A2135" w:rsidP="00D50ECB">
            <w:pPr>
              <w:pStyle w:val="af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6A0281">
              <w:rPr>
                <w:b/>
              </w:rPr>
              <w:t>Урочная и внеурочная деятельность, реализация программ дополнительного образования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4661" w:type="dxa"/>
            <w:gridSpan w:val="3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уроков по технологии, информатике, ОБЖ </w:t>
            </w:r>
          </w:p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другим предметам - по потребности.</w:t>
            </w:r>
          </w:p>
        </w:tc>
        <w:tc>
          <w:tcPr>
            <w:tcW w:w="2947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соответствии с КТП в кабинетах Центра</w:t>
            </w:r>
          </w:p>
        </w:tc>
        <w:tc>
          <w:tcPr>
            <w:tcW w:w="2548" w:type="dxa"/>
          </w:tcPr>
          <w:p w:rsidR="006A2135" w:rsidRPr="003033A0" w:rsidRDefault="006A2135" w:rsidP="001A43F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Преимущественно обучающиеся 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61" w:type="dxa"/>
          </w:tcPr>
          <w:p w:rsidR="006A2135" w:rsidRPr="003033A0" w:rsidRDefault="006A2135" w:rsidP="006A21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 по расписанию</w:t>
            </w:r>
          </w:p>
        </w:tc>
        <w:tc>
          <w:tcPr>
            <w:tcW w:w="2109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4661" w:type="dxa"/>
            <w:gridSpan w:val="3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2947" w:type="dxa"/>
          </w:tcPr>
          <w:p w:rsidR="006A2135" w:rsidRDefault="006A2135">
            <w:r w:rsidRPr="00607364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соответствии с КТП в кабинетах Центра</w:t>
            </w:r>
          </w:p>
        </w:tc>
        <w:tc>
          <w:tcPr>
            <w:tcW w:w="2548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6A2135" w:rsidRDefault="006A2135" w:rsidP="00D50ECB">
            <w:pPr>
              <w:jc w:val="center"/>
            </w:pPr>
            <w:r w:rsidRPr="00972C38">
              <w:rPr>
                <w:rFonts w:ascii="Times New Roman" w:hAnsi="Times New Roman" w:cs="Times New Roman"/>
                <w:sz w:val="24"/>
                <w:szCs w:val="28"/>
              </w:rPr>
              <w:t>В течение года по отдельному расписанию</w:t>
            </w:r>
          </w:p>
        </w:tc>
        <w:tc>
          <w:tcPr>
            <w:tcW w:w="2109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</w:t>
            </w:r>
          </w:p>
        </w:tc>
        <w:tc>
          <w:tcPr>
            <w:tcW w:w="4661" w:type="dxa"/>
            <w:gridSpan w:val="3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947" w:type="dxa"/>
          </w:tcPr>
          <w:p w:rsidR="006A2135" w:rsidRDefault="006A2135">
            <w:r w:rsidRPr="00607364">
              <w:rPr>
                <w:rFonts w:ascii="Times New Roman" w:hAnsi="Times New Roman" w:cs="Times New Roman"/>
                <w:sz w:val="24"/>
                <w:szCs w:val="28"/>
              </w:rPr>
              <w:t>Образовательный процесс в соответствии с КТП в кабинетах Центра</w:t>
            </w:r>
          </w:p>
        </w:tc>
        <w:tc>
          <w:tcPr>
            <w:tcW w:w="2548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по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доп.обр</w:t>
            </w:r>
            <w:proofErr w:type="spellEnd"/>
          </w:p>
        </w:tc>
        <w:tc>
          <w:tcPr>
            <w:tcW w:w="2461" w:type="dxa"/>
          </w:tcPr>
          <w:p w:rsidR="006A2135" w:rsidRDefault="006A2135" w:rsidP="00D50ECB">
            <w:pPr>
              <w:jc w:val="center"/>
            </w:pPr>
            <w:r w:rsidRPr="00972C38">
              <w:rPr>
                <w:rFonts w:ascii="Times New Roman" w:hAnsi="Times New Roman" w:cs="Times New Roman"/>
                <w:sz w:val="24"/>
                <w:szCs w:val="28"/>
              </w:rPr>
              <w:t>В течение года по отдельному расписанию</w:t>
            </w:r>
          </w:p>
        </w:tc>
        <w:tc>
          <w:tcPr>
            <w:tcW w:w="2109" w:type="dxa"/>
          </w:tcPr>
          <w:p w:rsidR="006A2135" w:rsidRPr="003033A0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6A2135" w:rsidRPr="006A0281" w:rsidTr="001A0FBF">
        <w:tc>
          <w:tcPr>
            <w:tcW w:w="15594" w:type="dxa"/>
            <w:gridSpan w:val="8"/>
            <w:shd w:val="clear" w:color="auto" w:fill="E5B8B7" w:themeFill="accent2" w:themeFillTint="66"/>
          </w:tcPr>
          <w:p w:rsidR="006A2135" w:rsidRPr="006A0281" w:rsidRDefault="006A2135" w:rsidP="001A43F8">
            <w:pPr>
              <w:pStyle w:val="af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6A0281">
              <w:rPr>
                <w:b/>
              </w:rPr>
              <w:t>Организация и сопровождение олимпиад, конференций</w:t>
            </w:r>
            <w:r>
              <w:rPr>
                <w:b/>
              </w:rPr>
              <w:t>,</w:t>
            </w:r>
            <w:r w:rsidRPr="006A0281">
              <w:rPr>
                <w:b/>
              </w:rPr>
              <w:t xml:space="preserve"> проектов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</w:t>
            </w:r>
          </w:p>
        </w:tc>
        <w:tc>
          <w:tcPr>
            <w:tcW w:w="4661" w:type="dxa"/>
            <w:gridSpan w:val="3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школьного тура Всероссийской олимпиады школьников по технологии, информатике и ОБЖ</w:t>
            </w:r>
          </w:p>
        </w:tc>
        <w:tc>
          <w:tcPr>
            <w:tcW w:w="2947" w:type="dxa"/>
          </w:tcPr>
          <w:p w:rsidR="006A2135" w:rsidRDefault="006A21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</w:t>
            </w:r>
          </w:p>
          <w:p w:rsidR="006A2135" w:rsidRPr="00607364" w:rsidRDefault="006A213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4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6A2135" w:rsidRPr="00972C38" w:rsidRDefault="006A2135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109" w:type="dxa"/>
          </w:tcPr>
          <w:p w:rsidR="006A2135" w:rsidRDefault="006A2135">
            <w:r w:rsidRPr="00FE7A3A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</w:t>
            </w:r>
          </w:p>
        </w:tc>
        <w:tc>
          <w:tcPr>
            <w:tcW w:w="4661" w:type="dxa"/>
            <w:gridSpan w:val="3"/>
          </w:tcPr>
          <w:p w:rsidR="006A2135" w:rsidRDefault="00961DF0" w:rsidP="0096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Содействие </w:t>
            </w:r>
            <w:r w:rsidR="006A2135">
              <w:rPr>
                <w:rFonts w:ascii="Times New Roman" w:hAnsi="Times New Roman" w:cs="Times New Roman"/>
                <w:sz w:val="24"/>
                <w:szCs w:val="28"/>
              </w:rPr>
              <w:t>участи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="006A2135">
              <w:rPr>
                <w:rFonts w:ascii="Times New Roman" w:hAnsi="Times New Roman" w:cs="Times New Roman"/>
                <w:sz w:val="24"/>
                <w:szCs w:val="28"/>
              </w:rPr>
              <w:t xml:space="preserve"> в муниципальном этапе Всероссийской олимпиады школьников по технологии, информатике и ОБЖ</w:t>
            </w:r>
          </w:p>
        </w:tc>
        <w:tc>
          <w:tcPr>
            <w:tcW w:w="2947" w:type="dxa"/>
          </w:tcPr>
          <w:p w:rsidR="006A2135" w:rsidRDefault="006A2135">
            <w:r w:rsidRPr="00BC2B2E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</w:t>
            </w:r>
          </w:p>
        </w:tc>
        <w:tc>
          <w:tcPr>
            <w:tcW w:w="254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6A2135" w:rsidRPr="00972C38" w:rsidRDefault="00961DF0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соответствии с графиком олимпиад</w:t>
            </w:r>
          </w:p>
        </w:tc>
        <w:tc>
          <w:tcPr>
            <w:tcW w:w="2109" w:type="dxa"/>
          </w:tcPr>
          <w:p w:rsidR="006A2135" w:rsidRDefault="006A2135">
            <w:r w:rsidRPr="00FE7A3A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3.3</w:t>
            </w:r>
          </w:p>
        </w:tc>
        <w:tc>
          <w:tcPr>
            <w:tcW w:w="4661" w:type="dxa"/>
            <w:gridSpan w:val="3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школьной научно-практической конференции на базе Центра</w:t>
            </w:r>
          </w:p>
        </w:tc>
        <w:tc>
          <w:tcPr>
            <w:tcW w:w="2947" w:type="dxa"/>
          </w:tcPr>
          <w:p w:rsidR="006A2135" w:rsidRDefault="006A2135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C2B2E">
              <w:rPr>
                <w:rFonts w:ascii="Times New Roman" w:hAnsi="Times New Roman" w:cs="Times New Roman"/>
                <w:sz w:val="24"/>
                <w:szCs w:val="28"/>
              </w:rPr>
              <w:t>В соответствии с положением</w:t>
            </w:r>
          </w:p>
          <w:p w:rsidR="006A2135" w:rsidRDefault="006A2135" w:rsidP="00F107D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на сайте школы</w:t>
            </w:r>
          </w:p>
        </w:tc>
        <w:tc>
          <w:tcPr>
            <w:tcW w:w="254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6A2135" w:rsidRPr="00972C38" w:rsidRDefault="006A2135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109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7A3A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3.4</w:t>
            </w:r>
          </w:p>
        </w:tc>
        <w:tc>
          <w:tcPr>
            <w:tcW w:w="4661" w:type="dxa"/>
            <w:gridSpan w:val="3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Содействие участию  обучающихся Центра во внешкольных конкурсах, конференциях</w:t>
            </w:r>
          </w:p>
        </w:tc>
        <w:tc>
          <w:tcPr>
            <w:tcW w:w="2947" w:type="dxa"/>
          </w:tcPr>
          <w:p w:rsidR="006A2135" w:rsidRPr="00BC2B2E" w:rsidRDefault="006A2135" w:rsidP="000464F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и сопровождение участника конкурсного мероприятия </w:t>
            </w:r>
          </w:p>
        </w:tc>
        <w:tc>
          <w:tcPr>
            <w:tcW w:w="254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6A2135" w:rsidRPr="00972C38" w:rsidRDefault="006A2135" w:rsidP="00373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6A2135" w:rsidRDefault="006A2135" w:rsidP="00373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7A3A"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3.5</w:t>
            </w:r>
          </w:p>
        </w:tc>
        <w:tc>
          <w:tcPr>
            <w:tcW w:w="4661" w:type="dxa"/>
            <w:gridSpan w:val="3"/>
          </w:tcPr>
          <w:p w:rsidR="006A2135" w:rsidRDefault="006A2135" w:rsidP="0096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Проектная деятельность </w:t>
            </w:r>
            <w:r w:rsidR="00961DF0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</w:p>
        </w:tc>
        <w:tc>
          <w:tcPr>
            <w:tcW w:w="2947" w:type="dxa"/>
          </w:tcPr>
          <w:p w:rsidR="006A2135" w:rsidRDefault="006A2135" w:rsidP="00961DF0">
            <w:r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 в индивидуальной или групповой форме работы над проекто</w:t>
            </w:r>
            <w:r w:rsidR="00961DF0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/исследованием</w:t>
            </w:r>
          </w:p>
        </w:tc>
        <w:tc>
          <w:tcPr>
            <w:tcW w:w="2548" w:type="dxa"/>
          </w:tcPr>
          <w:p w:rsidR="006A2135" w:rsidRDefault="006A2135" w:rsidP="00961DF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  <w:r w:rsidR="00961DF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6A2135" w:rsidRPr="00972C38" w:rsidRDefault="006A2135" w:rsidP="00FF66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109" w:type="dxa"/>
          </w:tcPr>
          <w:p w:rsidR="006A2135" w:rsidRDefault="00961DF0" w:rsidP="00FF666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Учителя-кураторы</w:t>
            </w:r>
          </w:p>
        </w:tc>
      </w:tr>
      <w:tr w:rsidR="006A2135" w:rsidRPr="006A0281" w:rsidTr="001A0FBF">
        <w:tc>
          <w:tcPr>
            <w:tcW w:w="15594" w:type="dxa"/>
            <w:gridSpan w:val="8"/>
            <w:shd w:val="clear" w:color="auto" w:fill="E5B8B7" w:themeFill="accent2" w:themeFillTint="66"/>
          </w:tcPr>
          <w:p w:rsidR="006A2135" w:rsidRPr="006A0281" w:rsidRDefault="006A2135" w:rsidP="002D33A0">
            <w:pPr>
              <w:pStyle w:val="af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6A0281">
              <w:rPr>
                <w:b/>
              </w:rPr>
              <w:t>Участие в сетевых проектах</w:t>
            </w:r>
          </w:p>
        </w:tc>
      </w:tr>
      <w:tr w:rsidR="006A2135" w:rsidRPr="003033A0" w:rsidTr="001A0FBF">
        <w:tc>
          <w:tcPr>
            <w:tcW w:w="86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4.1</w:t>
            </w:r>
          </w:p>
        </w:tc>
        <w:tc>
          <w:tcPr>
            <w:tcW w:w="4661" w:type="dxa"/>
            <w:gridSpan w:val="3"/>
          </w:tcPr>
          <w:p w:rsidR="006A2135" w:rsidRDefault="006A2135" w:rsidP="00DE5A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конкурсах проектной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деятельности, предлагаемых на:</w:t>
            </w:r>
          </w:p>
          <w:p w:rsidR="006A2135" w:rsidRPr="00F107D9" w:rsidRDefault="006A2135" w:rsidP="00DE5AE6">
            <w:pPr>
              <w:pStyle w:val="af"/>
              <w:numPr>
                <w:ilvl w:val="0"/>
                <w:numId w:val="31"/>
              </w:numPr>
              <w:jc w:val="both"/>
              <w:rPr>
                <w:color w:val="000000"/>
                <w:sz w:val="22"/>
                <w:szCs w:val="24"/>
                <w:shd w:val="clear" w:color="auto" w:fill="FFFFFF"/>
              </w:rPr>
            </w:pPr>
            <w:r w:rsidRPr="00DE5AE6">
              <w:rPr>
                <w:color w:val="000000"/>
                <w:sz w:val="24"/>
                <w:szCs w:val="24"/>
                <w:shd w:val="clear" w:color="auto" w:fill="FFFFFF"/>
              </w:rPr>
              <w:t xml:space="preserve">Сайте </w:t>
            </w:r>
            <w:proofErr w:type="spellStart"/>
            <w:r w:rsidRPr="00DE5AE6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Movavi</w:t>
            </w:r>
            <w:proofErr w:type="spellEnd"/>
            <w:r w:rsidRPr="00DE5AE6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образования -  </w:t>
            </w:r>
            <w:hyperlink r:id="rId6" w:history="1">
              <w:r w:rsidRPr="00F107D9">
                <w:rPr>
                  <w:rStyle w:val="afb"/>
                  <w:sz w:val="24"/>
                </w:rPr>
                <w:t>https://edu.movavi.ru/</w:t>
              </w:r>
            </w:hyperlink>
            <w:r w:rsidRPr="00F107D9">
              <w:rPr>
                <w:color w:val="000000"/>
                <w:sz w:val="22"/>
                <w:szCs w:val="24"/>
                <w:shd w:val="clear" w:color="auto" w:fill="FFFFFF"/>
              </w:rPr>
              <w:t xml:space="preserve"> </w:t>
            </w:r>
          </w:p>
          <w:p w:rsidR="006A2135" w:rsidRDefault="006A2135" w:rsidP="00DE5AE6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ED2C3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(рекомендуемый конкурс «Школа реальных дел» / организаторы и  разработчики Департамент образования и науки города Москвы и ШНТ.)</w:t>
            </w:r>
          </w:p>
          <w:p w:rsidR="006A2135" w:rsidRDefault="006A2135" w:rsidP="00953242">
            <w:pPr>
              <w:pStyle w:val="af"/>
              <w:numPr>
                <w:ilvl w:val="0"/>
                <w:numId w:val="31"/>
              </w:numPr>
              <w:ind w:left="17" w:firstLine="0"/>
              <w:jc w:val="both"/>
              <w:rPr>
                <w:sz w:val="24"/>
                <w:szCs w:val="24"/>
              </w:rPr>
            </w:pPr>
            <w:r w:rsidRPr="00DE5AE6">
              <w:rPr>
                <w:sz w:val="24"/>
                <w:szCs w:val="24"/>
              </w:rPr>
              <w:t xml:space="preserve">По возможности в глобальной школьной лаборатории </w:t>
            </w:r>
            <w:r w:rsidRPr="00DE5AE6">
              <w:rPr>
                <w:sz w:val="24"/>
                <w:szCs w:val="24"/>
                <w:lang w:val="en-US"/>
              </w:rPr>
              <w:t>G</w:t>
            </w:r>
            <w:proofErr w:type="spellStart"/>
            <w:r>
              <w:rPr>
                <w:sz w:val="24"/>
                <w:szCs w:val="24"/>
              </w:rPr>
              <w:t>loballab</w:t>
            </w:r>
            <w:proofErr w:type="spellEnd"/>
            <w:r w:rsidRPr="00DE5AE6">
              <w:rPr>
                <w:sz w:val="24"/>
                <w:szCs w:val="24"/>
              </w:rPr>
              <w:t xml:space="preserve"> на </w:t>
            </w:r>
            <w:hyperlink r:id="rId7" w:history="1">
              <w:r w:rsidRPr="00786086">
                <w:rPr>
                  <w:rStyle w:val="afb"/>
                  <w:sz w:val="24"/>
                  <w:szCs w:val="24"/>
                </w:rPr>
                <w:t>https://globallab.org/ru/3</w:t>
              </w:r>
            </w:hyperlink>
          </w:p>
          <w:p w:rsidR="006A2135" w:rsidRPr="00953242" w:rsidRDefault="006A2135" w:rsidP="00953242">
            <w:pPr>
              <w:pStyle w:val="af"/>
              <w:numPr>
                <w:ilvl w:val="0"/>
                <w:numId w:val="31"/>
              </w:numPr>
              <w:ind w:left="17" w:firstLine="0"/>
              <w:jc w:val="both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Конкурсы добровольческих инициатив (рассмотреть возможность участия на </w:t>
            </w:r>
            <w:hyperlink r:id="rId8" w:history="1">
              <w:r w:rsidRPr="008E15E5">
                <w:rPr>
                  <w:rStyle w:val="afb"/>
                  <w:sz w:val="24"/>
                  <w:szCs w:val="24"/>
                </w:rPr>
                <w:t>https://dobro.ru/</w:t>
              </w:r>
            </w:hyperlink>
            <w:r>
              <w:rPr>
                <w:sz w:val="24"/>
                <w:szCs w:val="24"/>
              </w:rPr>
              <w:t xml:space="preserve">, на </w:t>
            </w:r>
            <w:hyperlink r:id="rId9" w:history="1">
              <w:r w:rsidRPr="00953242">
                <w:rPr>
                  <w:rStyle w:val="afb"/>
                  <w:sz w:val="24"/>
                </w:rPr>
                <w:t>http://volonter.msk.ru/</w:t>
              </w:r>
            </w:hyperlink>
            <w:r>
              <w:t xml:space="preserve">, </w:t>
            </w:r>
            <w:r w:rsidRPr="00953242">
              <w:rPr>
                <w:sz w:val="24"/>
              </w:rPr>
              <w:t xml:space="preserve">участником </w:t>
            </w:r>
            <w:r>
              <w:rPr>
                <w:sz w:val="24"/>
              </w:rPr>
              <w:t xml:space="preserve">программы </w:t>
            </w:r>
            <w:r w:rsidRPr="00953242">
              <w:rPr>
                <w:sz w:val="24"/>
              </w:rPr>
              <w:t xml:space="preserve">на </w:t>
            </w:r>
            <w:hyperlink r:id="rId10" w:anchor="volontier" w:history="1">
              <w:r w:rsidRPr="00953242">
                <w:rPr>
                  <w:rStyle w:val="afb"/>
                  <w:sz w:val="24"/>
                </w:rPr>
                <w:t>http://tsfest.ru/tsf-sponsor/#volontier</w:t>
              </w:r>
            </w:hyperlink>
          </w:p>
          <w:p w:rsidR="006A2135" w:rsidRPr="00DE5AE6" w:rsidRDefault="0085496C" w:rsidP="00953242">
            <w:pPr>
              <w:pStyle w:val="af"/>
              <w:numPr>
                <w:ilvl w:val="0"/>
                <w:numId w:val="31"/>
              </w:numPr>
              <w:ind w:left="1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6A2135">
              <w:rPr>
                <w:sz w:val="24"/>
                <w:szCs w:val="24"/>
              </w:rPr>
              <w:t xml:space="preserve">др. </w:t>
            </w:r>
          </w:p>
        </w:tc>
        <w:tc>
          <w:tcPr>
            <w:tcW w:w="2947" w:type="dxa"/>
          </w:tcPr>
          <w:p w:rsidR="006A2135" w:rsidRDefault="006A2135" w:rsidP="004821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Рассмотреть на предмет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возможности участия сайты, предлагающие конкурсы проектов, подать заявку, подготовить проекты, принять участие.</w:t>
            </w:r>
          </w:p>
          <w:p w:rsidR="006A2135" w:rsidRPr="00607364" w:rsidRDefault="006A2135" w:rsidP="004821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Освещение на сайте школы</w:t>
            </w:r>
          </w:p>
        </w:tc>
        <w:tc>
          <w:tcPr>
            <w:tcW w:w="2548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., воспитанники доп.обр.</w:t>
            </w:r>
          </w:p>
        </w:tc>
        <w:tc>
          <w:tcPr>
            <w:tcW w:w="2461" w:type="dxa"/>
          </w:tcPr>
          <w:p w:rsidR="006A2135" w:rsidRPr="00972C38" w:rsidRDefault="006A2135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2109" w:type="dxa"/>
          </w:tcPr>
          <w:p w:rsidR="006A2135" w:rsidRDefault="006A213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E7A3A"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</w:t>
            </w:r>
            <w:r w:rsidRPr="00FE7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Центра, педагоги Центра</w:t>
            </w:r>
          </w:p>
        </w:tc>
      </w:tr>
      <w:tr w:rsidR="006A2135" w:rsidRPr="006A0281" w:rsidTr="001A0FBF">
        <w:tc>
          <w:tcPr>
            <w:tcW w:w="15594" w:type="dxa"/>
            <w:gridSpan w:val="8"/>
            <w:shd w:val="clear" w:color="auto" w:fill="E5B8B7" w:themeFill="accent2" w:themeFillTint="66"/>
          </w:tcPr>
          <w:p w:rsidR="006A2135" w:rsidRPr="006A0281" w:rsidRDefault="006A2135" w:rsidP="00255A48">
            <w:pPr>
              <w:pStyle w:val="af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6A0281">
              <w:rPr>
                <w:b/>
              </w:rPr>
              <w:lastRenderedPageBreak/>
              <w:t>Методические мероприятия и повышение квалификации педагогов</w:t>
            </w:r>
          </w:p>
        </w:tc>
      </w:tr>
      <w:tr w:rsidR="00291E55" w:rsidRPr="003033A0" w:rsidTr="001A0FBF">
        <w:tc>
          <w:tcPr>
            <w:tcW w:w="868" w:type="dxa"/>
          </w:tcPr>
          <w:p w:rsidR="00291E55" w:rsidRDefault="00291E55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5.1</w:t>
            </w:r>
          </w:p>
        </w:tc>
        <w:tc>
          <w:tcPr>
            <w:tcW w:w="4661" w:type="dxa"/>
            <w:gridSpan w:val="3"/>
          </w:tcPr>
          <w:p w:rsidR="00291E55" w:rsidRDefault="00291E5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E55">
              <w:rPr>
                <w:rFonts w:ascii="Times New Roman" w:hAnsi="Times New Roman" w:cs="Times New Roman"/>
                <w:sz w:val="24"/>
                <w:szCs w:val="28"/>
              </w:rPr>
              <w:t>Информационно-методически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91E55">
              <w:rPr>
                <w:rFonts w:ascii="Times New Roman" w:hAnsi="Times New Roman" w:cs="Times New Roman"/>
                <w:sz w:val="24"/>
                <w:szCs w:val="28"/>
              </w:rPr>
              <w:t xml:space="preserve"> экскурс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ы,</w:t>
            </w:r>
            <w:r w:rsidRPr="00291E5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методико-просветительская работа среди учителей «Методическая копилка»</w:t>
            </w:r>
          </w:p>
        </w:tc>
        <w:tc>
          <w:tcPr>
            <w:tcW w:w="2947" w:type="dxa"/>
          </w:tcPr>
          <w:p w:rsidR="00291E55" w:rsidRDefault="00291E55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Методическая поддержка учителей по использованию оборудования, ПО Центра и технологий, реализуемых на занятиях в Центре через методические совещания, «круглые столы», трансляции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т.п. </w:t>
            </w:r>
          </w:p>
          <w:p w:rsidR="00291E55" w:rsidRPr="00607364" w:rsidRDefault="00291E55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Обмен опытом, в т.ч. </w:t>
            </w:r>
            <w:r w:rsidRPr="00291E55">
              <w:rPr>
                <w:rFonts w:ascii="Times New Roman" w:hAnsi="Times New Roman" w:cs="Times New Roman"/>
                <w:sz w:val="24"/>
                <w:szCs w:val="28"/>
              </w:rPr>
              <w:t>инициирование встречи с учителями других школ  по обмену опытом реализации программ Технология, Информатика (возможна более широкая тематика встречи)</w:t>
            </w:r>
          </w:p>
        </w:tc>
        <w:tc>
          <w:tcPr>
            <w:tcW w:w="2548" w:type="dxa"/>
          </w:tcPr>
          <w:p w:rsidR="00291E55" w:rsidRDefault="00291E5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  <w:tc>
          <w:tcPr>
            <w:tcW w:w="2461" w:type="dxa"/>
          </w:tcPr>
          <w:p w:rsidR="00291E55" w:rsidRDefault="00291E5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года, преимущественно на каникулах:</w:t>
            </w:r>
          </w:p>
          <w:p w:rsidR="00291E55" w:rsidRDefault="00291E55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ноябрь</w:t>
            </w:r>
          </w:p>
          <w:p w:rsidR="00291E55" w:rsidRDefault="00291E55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-январь</w:t>
            </w:r>
          </w:p>
          <w:p w:rsidR="00291E55" w:rsidRDefault="00291E55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-март</w:t>
            </w:r>
          </w:p>
          <w:p w:rsidR="00291E55" w:rsidRPr="00972C38" w:rsidRDefault="00291E55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внепланово</w:t>
            </w:r>
          </w:p>
        </w:tc>
        <w:tc>
          <w:tcPr>
            <w:tcW w:w="2109" w:type="dxa"/>
          </w:tcPr>
          <w:p w:rsidR="00291E55" w:rsidRDefault="00291E5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291E55" w:rsidRDefault="00291E55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Центра</w:t>
            </w:r>
          </w:p>
        </w:tc>
      </w:tr>
      <w:tr w:rsidR="00084810" w:rsidRPr="003033A0" w:rsidTr="001A0FBF">
        <w:tc>
          <w:tcPr>
            <w:tcW w:w="868" w:type="dxa"/>
          </w:tcPr>
          <w:p w:rsidR="00084810" w:rsidRPr="009C4A14" w:rsidRDefault="00084810" w:rsidP="009C4A1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  <w:r w:rsidRPr="009C4A14">
              <w:rPr>
                <w:rFonts w:ascii="Times New Roman" w:hAnsi="Times New Roman" w:cs="Times New Roman"/>
                <w:sz w:val="24"/>
              </w:rPr>
              <w:lastRenderedPageBreak/>
              <w:t>5.2</w:t>
            </w:r>
          </w:p>
        </w:tc>
        <w:tc>
          <w:tcPr>
            <w:tcW w:w="4661" w:type="dxa"/>
            <w:gridSpan w:val="3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Открытые уроки учителей (преимущественно учителей Технологии, ОБЖ, Информатики)</w:t>
            </w:r>
          </w:p>
        </w:tc>
        <w:tc>
          <w:tcPr>
            <w:tcW w:w="2947" w:type="dxa"/>
          </w:tcPr>
          <w:p w:rsidR="00084810" w:rsidRPr="00607364" w:rsidRDefault="00084810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на базе Центра открытых уроков в соответствие с требованиями предъявляемыми к современному уроку</w:t>
            </w:r>
          </w:p>
        </w:tc>
        <w:tc>
          <w:tcPr>
            <w:tcW w:w="2548" w:type="dxa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</w:t>
            </w:r>
          </w:p>
        </w:tc>
        <w:tc>
          <w:tcPr>
            <w:tcW w:w="2461" w:type="dxa"/>
          </w:tcPr>
          <w:p w:rsidR="00084810" w:rsidRPr="00972C38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согласованию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УР и отдельному плану</w:t>
            </w:r>
          </w:p>
        </w:tc>
        <w:tc>
          <w:tcPr>
            <w:tcW w:w="2109" w:type="dxa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 центра</w:t>
            </w:r>
          </w:p>
        </w:tc>
      </w:tr>
      <w:tr w:rsidR="00084810" w:rsidRPr="003033A0" w:rsidTr="001A0FBF">
        <w:tc>
          <w:tcPr>
            <w:tcW w:w="868" w:type="dxa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4661" w:type="dxa"/>
            <w:gridSpan w:val="3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Открытые занятия педагогов доп.образования Центра</w:t>
            </w:r>
          </w:p>
        </w:tc>
        <w:tc>
          <w:tcPr>
            <w:tcW w:w="2947" w:type="dxa"/>
          </w:tcPr>
          <w:p w:rsidR="00084810" w:rsidRPr="00607364" w:rsidRDefault="00084810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Демонстрация занятия по направлению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доп.образования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видеозапись занятия</w:t>
            </w:r>
          </w:p>
        </w:tc>
        <w:tc>
          <w:tcPr>
            <w:tcW w:w="2548" w:type="dxa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Заинтересованные слушатели</w:t>
            </w:r>
          </w:p>
        </w:tc>
        <w:tc>
          <w:tcPr>
            <w:tcW w:w="2461" w:type="dxa"/>
          </w:tcPr>
          <w:p w:rsidR="00084810" w:rsidRPr="00972C38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</w:tc>
        <w:tc>
          <w:tcPr>
            <w:tcW w:w="2109" w:type="dxa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Педагоги доп.образования</w:t>
            </w:r>
          </w:p>
        </w:tc>
      </w:tr>
      <w:tr w:rsidR="00084810" w:rsidRPr="003033A0" w:rsidTr="001A0FBF">
        <w:tc>
          <w:tcPr>
            <w:tcW w:w="868" w:type="dxa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4661" w:type="dxa"/>
            <w:gridSpan w:val="3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Курсы повышения квалификации педагогов Центра</w:t>
            </w:r>
          </w:p>
        </w:tc>
        <w:tc>
          <w:tcPr>
            <w:tcW w:w="2947" w:type="dxa"/>
          </w:tcPr>
          <w:p w:rsidR="00084810" w:rsidRDefault="00084810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Плановое прохождение курсов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Hard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-компетенциям)</w:t>
            </w:r>
          </w:p>
          <w:p w:rsidR="00084810" w:rsidRPr="000B5661" w:rsidRDefault="00084810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на сайте школы</w:t>
            </w:r>
          </w:p>
        </w:tc>
        <w:tc>
          <w:tcPr>
            <w:tcW w:w="2548" w:type="dxa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Учителя, педагоги Центра</w:t>
            </w:r>
          </w:p>
        </w:tc>
        <w:tc>
          <w:tcPr>
            <w:tcW w:w="2461" w:type="dxa"/>
          </w:tcPr>
          <w:p w:rsidR="00084810" w:rsidRPr="00972C38" w:rsidRDefault="00084810" w:rsidP="0008481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соответствии с планом </w:t>
            </w:r>
          </w:p>
        </w:tc>
        <w:tc>
          <w:tcPr>
            <w:tcW w:w="2109" w:type="dxa"/>
          </w:tcPr>
          <w:p w:rsidR="00084810" w:rsidRDefault="0008481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учителя, педагоги Центра</w:t>
            </w:r>
          </w:p>
        </w:tc>
      </w:tr>
      <w:tr w:rsidR="00084810" w:rsidRPr="006A0281" w:rsidTr="006A0281">
        <w:tc>
          <w:tcPr>
            <w:tcW w:w="15594" w:type="dxa"/>
            <w:gridSpan w:val="8"/>
            <w:shd w:val="clear" w:color="auto" w:fill="D99594" w:themeFill="accent2" w:themeFillTint="99"/>
          </w:tcPr>
          <w:p w:rsidR="00084810" w:rsidRPr="006A0281" w:rsidRDefault="00084810" w:rsidP="00DC4132">
            <w:pPr>
              <w:pStyle w:val="af"/>
              <w:numPr>
                <w:ilvl w:val="0"/>
                <w:numId w:val="30"/>
              </w:numPr>
              <w:jc w:val="center"/>
              <w:rPr>
                <w:b/>
              </w:rPr>
            </w:pPr>
            <w:r w:rsidRPr="006A0281">
              <w:rPr>
                <w:b/>
              </w:rPr>
              <w:t>Воспитательные мероприятия</w:t>
            </w:r>
          </w:p>
        </w:tc>
      </w:tr>
      <w:tr w:rsidR="00084810" w:rsidRPr="008E4A5B" w:rsidTr="001A0FBF">
        <w:tc>
          <w:tcPr>
            <w:tcW w:w="868" w:type="dxa"/>
          </w:tcPr>
          <w:p w:rsidR="00084810" w:rsidRPr="008E4A5B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A5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084810" w:rsidRPr="008E4A5B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A5B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084810" w:rsidRPr="008E4A5B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A5B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 </w:t>
            </w:r>
            <w:proofErr w:type="spellStart"/>
            <w:r w:rsidRPr="008E4A5B">
              <w:rPr>
                <w:rFonts w:ascii="Times New Roman" w:hAnsi="Times New Roman" w:cs="Times New Roman"/>
                <w:sz w:val="24"/>
                <w:szCs w:val="28"/>
              </w:rPr>
              <w:t>восп.работы</w:t>
            </w:r>
            <w:proofErr w:type="spellEnd"/>
          </w:p>
        </w:tc>
        <w:tc>
          <w:tcPr>
            <w:tcW w:w="2947" w:type="dxa"/>
          </w:tcPr>
          <w:p w:rsidR="00084810" w:rsidRPr="008E4A5B" w:rsidRDefault="00084810" w:rsidP="001A0F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A5B">
              <w:rPr>
                <w:rFonts w:ascii="Times New Roman" w:hAnsi="Times New Roman" w:cs="Times New Roman"/>
                <w:sz w:val="24"/>
                <w:szCs w:val="28"/>
              </w:rPr>
              <w:t>Краткая характеристика содержания и планируемого результата</w:t>
            </w:r>
          </w:p>
        </w:tc>
        <w:tc>
          <w:tcPr>
            <w:tcW w:w="2548" w:type="dxa"/>
          </w:tcPr>
          <w:p w:rsidR="00084810" w:rsidRPr="008E4A5B" w:rsidRDefault="00084810" w:rsidP="001A0F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A5B">
              <w:rPr>
                <w:rFonts w:ascii="Times New Roman" w:hAnsi="Times New Roman" w:cs="Times New Roman"/>
                <w:sz w:val="24"/>
                <w:szCs w:val="28"/>
              </w:rPr>
              <w:t>Участники/целевая аудитория</w:t>
            </w:r>
          </w:p>
        </w:tc>
        <w:tc>
          <w:tcPr>
            <w:tcW w:w="2461" w:type="dxa"/>
          </w:tcPr>
          <w:p w:rsidR="00084810" w:rsidRPr="008E4A5B" w:rsidRDefault="00084810" w:rsidP="001A0F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A5B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109" w:type="dxa"/>
          </w:tcPr>
          <w:p w:rsidR="00084810" w:rsidRPr="008E4A5B" w:rsidRDefault="00084810" w:rsidP="001A0F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A5B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084810" w:rsidRPr="003033A0" w:rsidTr="001A0FBF">
        <w:tc>
          <w:tcPr>
            <w:tcW w:w="15594" w:type="dxa"/>
            <w:gridSpan w:val="8"/>
          </w:tcPr>
          <w:p w:rsidR="00084810" w:rsidRPr="006A0281" w:rsidRDefault="0008481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281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084810" w:rsidRPr="003033A0" w:rsidTr="001A0FBF">
        <w:tc>
          <w:tcPr>
            <w:tcW w:w="868" w:type="dxa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084810" w:rsidRDefault="00084810" w:rsidP="00343C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«Мир твоих увлечений»  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86B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</w:tcPr>
          <w:p w:rsidR="00084810" w:rsidRDefault="00084810" w:rsidP="0048212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для обучающихся, характеристика реализуемых программ внеурочной деятельности и доп.образования</w:t>
            </w:r>
          </w:p>
        </w:tc>
        <w:tc>
          <w:tcPr>
            <w:tcW w:w="2548" w:type="dxa"/>
          </w:tcPr>
          <w:p w:rsidR="00084810" w:rsidRDefault="00084810" w:rsidP="00C873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5-1</w:t>
            </w:r>
            <w:r w:rsidR="00C8732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084810" w:rsidRDefault="00084810" w:rsidP="00C8732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2-</w:t>
            </w:r>
            <w:r w:rsidR="00264E1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сен</w:t>
            </w:r>
          </w:p>
        </w:tc>
        <w:tc>
          <w:tcPr>
            <w:tcW w:w="2109" w:type="dxa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084810" w:rsidRPr="003033A0" w:rsidTr="000C2EA4">
        <w:tc>
          <w:tcPr>
            <w:tcW w:w="868" w:type="dxa"/>
            <w:shd w:val="clear" w:color="auto" w:fill="FDE9D9" w:themeFill="accent6" w:themeFillTint="33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Волонтёрская деятельность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Социокультурное-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</w:tc>
        <w:tc>
          <w:tcPr>
            <w:tcW w:w="2947" w:type="dxa"/>
            <w:shd w:val="clear" w:color="auto" w:fill="FDE9D9" w:themeFill="accent6" w:themeFillTint="33"/>
          </w:tcPr>
          <w:p w:rsidR="00084810" w:rsidRPr="002F1631" w:rsidRDefault="00084810" w:rsidP="00F107D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1631">
              <w:rPr>
                <w:rFonts w:ascii="Times New Roman" w:hAnsi="Times New Roman" w:cs="Times New Roman"/>
                <w:szCs w:val="28"/>
              </w:rPr>
              <w:t xml:space="preserve">Изучение программы волонтёрского движения, плана работы на </w:t>
            </w:r>
            <w:proofErr w:type="spellStart"/>
            <w:r w:rsidRPr="002F1631">
              <w:rPr>
                <w:rFonts w:ascii="Times New Roman" w:hAnsi="Times New Roman" w:cs="Times New Roman"/>
                <w:szCs w:val="28"/>
              </w:rPr>
              <w:t>уч</w:t>
            </w:r>
            <w:proofErr w:type="gramStart"/>
            <w:r w:rsidRPr="002F1631">
              <w:rPr>
                <w:rFonts w:ascii="Times New Roman" w:hAnsi="Times New Roman" w:cs="Times New Roman"/>
                <w:szCs w:val="28"/>
              </w:rPr>
              <w:t>.г</w:t>
            </w:r>
            <w:proofErr w:type="gramEnd"/>
            <w:r w:rsidRPr="002F1631">
              <w:rPr>
                <w:rFonts w:ascii="Times New Roman" w:hAnsi="Times New Roman" w:cs="Times New Roman"/>
                <w:szCs w:val="28"/>
              </w:rPr>
              <w:t>од</w:t>
            </w:r>
            <w:proofErr w:type="spellEnd"/>
            <w:r w:rsidRPr="002F1631">
              <w:rPr>
                <w:rFonts w:ascii="Times New Roman" w:hAnsi="Times New Roman" w:cs="Times New Roman"/>
                <w:szCs w:val="28"/>
              </w:rPr>
              <w:t xml:space="preserve">. Перспективы участия в конкурсах </w:t>
            </w:r>
            <w:proofErr w:type="spellStart"/>
            <w:r w:rsidRPr="002F1631">
              <w:rPr>
                <w:rFonts w:ascii="Times New Roman" w:hAnsi="Times New Roman" w:cs="Times New Roman"/>
                <w:szCs w:val="28"/>
              </w:rPr>
              <w:t>волон</w:t>
            </w:r>
            <w:proofErr w:type="gramStart"/>
            <w:r w:rsidRPr="002F1631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2F1631">
              <w:rPr>
                <w:rFonts w:ascii="Times New Roman" w:hAnsi="Times New Roman" w:cs="Times New Roman"/>
                <w:szCs w:val="28"/>
              </w:rPr>
              <w:t>роектов</w:t>
            </w:r>
            <w:proofErr w:type="spellEnd"/>
            <w:r w:rsidRPr="002F1631">
              <w:rPr>
                <w:rFonts w:ascii="Times New Roman" w:hAnsi="Times New Roman" w:cs="Times New Roman"/>
                <w:szCs w:val="28"/>
              </w:rPr>
              <w:t>. Вступление в интернет-сообщества добровольческого движения.</w:t>
            </w:r>
          </w:p>
          <w:p w:rsidR="00084810" w:rsidRPr="002F1631" w:rsidRDefault="00084810" w:rsidP="00F107D9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2F1631">
              <w:rPr>
                <w:rFonts w:ascii="Times New Roman" w:hAnsi="Times New Roman" w:cs="Times New Roman"/>
                <w:szCs w:val="28"/>
              </w:rPr>
              <w:t>Работа с соц</w:t>
            </w:r>
            <w:proofErr w:type="gramStart"/>
            <w:r w:rsidRPr="002F1631">
              <w:rPr>
                <w:rFonts w:ascii="Times New Roman" w:hAnsi="Times New Roman" w:cs="Times New Roman"/>
                <w:szCs w:val="28"/>
              </w:rPr>
              <w:t>.з</w:t>
            </w:r>
            <w:proofErr w:type="gramEnd"/>
            <w:r w:rsidRPr="002F1631">
              <w:rPr>
                <w:rFonts w:ascii="Times New Roman" w:hAnsi="Times New Roman" w:cs="Times New Roman"/>
                <w:szCs w:val="28"/>
              </w:rPr>
              <w:t>аказом (например, благоустройство детск.площадки)</w:t>
            </w:r>
          </w:p>
          <w:p w:rsidR="00084810" w:rsidRDefault="00084810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F1631">
              <w:rPr>
                <w:rFonts w:ascii="Times New Roman" w:hAnsi="Times New Roman" w:cs="Times New Roman"/>
                <w:szCs w:val="28"/>
              </w:rPr>
              <w:lastRenderedPageBreak/>
              <w:t>Освещение на сайте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Обучающиеся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– члены волонтёрского движения</w:t>
            </w:r>
          </w:p>
        </w:tc>
        <w:tc>
          <w:tcPr>
            <w:tcW w:w="2461" w:type="dxa"/>
            <w:shd w:val="clear" w:color="auto" w:fill="FDE9D9" w:themeFill="accent6" w:themeFillTint="33"/>
          </w:tcPr>
          <w:p w:rsidR="00084810" w:rsidRDefault="00084810" w:rsidP="00A51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51FA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A51FAF">
              <w:rPr>
                <w:rFonts w:ascii="Times New Roman" w:hAnsi="Times New Roman" w:cs="Times New Roman"/>
                <w:sz w:val="24"/>
                <w:szCs w:val="28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сентября</w:t>
            </w:r>
          </w:p>
        </w:tc>
        <w:tc>
          <w:tcPr>
            <w:tcW w:w="2109" w:type="dxa"/>
            <w:shd w:val="clear" w:color="auto" w:fill="FDE9D9" w:themeFill="accent6" w:themeFillTint="33"/>
          </w:tcPr>
          <w:p w:rsidR="00084810" w:rsidRDefault="0008481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A51FAF" w:rsidRPr="003033A0" w:rsidTr="001A0FBF">
        <w:tc>
          <w:tcPr>
            <w:tcW w:w="868" w:type="dxa"/>
          </w:tcPr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6.3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A51FAF" w:rsidRDefault="00A51FAF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Неделя безопасности</w:t>
            </w:r>
          </w:p>
          <w:p w:rsidR="00A51FAF" w:rsidRDefault="00A51FAF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уч-хся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начал.кл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.) 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A51FAF" w:rsidRDefault="00A51FAF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3686B">
              <w:rPr>
                <w:rFonts w:ascii="Times New Roman" w:hAnsi="Times New Roman" w:cs="Times New Roman"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2947" w:type="dxa"/>
          </w:tcPr>
          <w:p w:rsidR="00A51FAF" w:rsidRDefault="00A51FAF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Экскурсия для обучающихся по Центру, просмотр мультфильма о правилах безопасности для детей</w:t>
            </w:r>
          </w:p>
          <w:p w:rsidR="00A51FAF" w:rsidRDefault="00A51FAF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на сайте</w:t>
            </w:r>
          </w:p>
        </w:tc>
        <w:tc>
          <w:tcPr>
            <w:tcW w:w="2548" w:type="dxa"/>
          </w:tcPr>
          <w:p w:rsidR="00A51FAF" w:rsidRDefault="00A51FAF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A51FAF" w:rsidRDefault="00A51FAF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 (в соответствии с планом мероприятия)</w:t>
            </w:r>
          </w:p>
        </w:tc>
        <w:tc>
          <w:tcPr>
            <w:tcW w:w="2109" w:type="dxa"/>
          </w:tcPr>
          <w:p w:rsidR="00A51FAF" w:rsidRDefault="00A51FAF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A51FAF" w:rsidRPr="003033A0" w:rsidTr="001A0FBF">
        <w:tc>
          <w:tcPr>
            <w:tcW w:w="15594" w:type="dxa"/>
            <w:gridSpan w:val="8"/>
          </w:tcPr>
          <w:p w:rsidR="00A51FAF" w:rsidRPr="006A0281" w:rsidRDefault="00A51FAF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281"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A51FAF" w:rsidRPr="003033A0" w:rsidTr="000C2EA4">
        <w:tc>
          <w:tcPr>
            <w:tcW w:w="868" w:type="dxa"/>
            <w:shd w:val="clear" w:color="auto" w:fill="FDE9D9" w:themeFill="accent6" w:themeFillTint="33"/>
          </w:tcPr>
          <w:p w:rsidR="00A51FAF" w:rsidRDefault="00A51FAF" w:rsidP="00A51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6.4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пожилых людей в Центре ТР</w:t>
            </w:r>
          </w:p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Нравственное и духовное воспитание</w:t>
            </w:r>
          </w:p>
        </w:tc>
        <w:tc>
          <w:tcPr>
            <w:tcW w:w="2947" w:type="dxa"/>
            <w:shd w:val="clear" w:color="auto" w:fill="FDE9D9" w:themeFill="accent6" w:themeFillTint="33"/>
          </w:tcPr>
          <w:p w:rsidR="00A51FAF" w:rsidRDefault="00A51FAF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открытки.  Вручение открыток на улице Возможно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артнёрство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УСЗН. </w:t>
            </w:r>
          </w:p>
          <w:p w:rsidR="00A51FAF" w:rsidRDefault="00A51FAF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на сайте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A51FAF" w:rsidRDefault="00A51FAF" w:rsidP="00A51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  <w:shd w:val="clear" w:color="auto" w:fill="FDE9D9" w:themeFill="accent6" w:themeFillTint="33"/>
          </w:tcPr>
          <w:p w:rsidR="00A51FAF" w:rsidRDefault="00A51FAF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3 окт.</w:t>
            </w:r>
          </w:p>
        </w:tc>
        <w:tc>
          <w:tcPr>
            <w:tcW w:w="2109" w:type="dxa"/>
            <w:shd w:val="clear" w:color="auto" w:fill="FDE9D9" w:themeFill="accent6" w:themeFillTint="33"/>
          </w:tcPr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A51FAF" w:rsidRPr="003033A0" w:rsidTr="001A0FBF">
        <w:tc>
          <w:tcPr>
            <w:tcW w:w="868" w:type="dxa"/>
          </w:tcPr>
          <w:p w:rsidR="00A51FAF" w:rsidRDefault="00A51FAF" w:rsidP="00A51FA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6.5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A51FAF" w:rsidRDefault="00A51FAF" w:rsidP="009449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этап Всероссийской олимпиады школьников по технологии, информатике и ОБЖ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Интеллектуальное воспитание</w:t>
            </w:r>
          </w:p>
        </w:tc>
        <w:tc>
          <w:tcPr>
            <w:tcW w:w="2947" w:type="dxa"/>
          </w:tcPr>
          <w:p w:rsidR="00A51FAF" w:rsidRDefault="00A51FAF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олимпиады в соответствии с положением</w:t>
            </w:r>
          </w:p>
          <w:p w:rsidR="00A51FAF" w:rsidRDefault="00A51FAF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Освещение на сайте</w:t>
            </w:r>
          </w:p>
        </w:tc>
        <w:tc>
          <w:tcPr>
            <w:tcW w:w="2548" w:type="dxa"/>
          </w:tcPr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5-11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A51FAF" w:rsidRDefault="00A51FAF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2109" w:type="dxa"/>
          </w:tcPr>
          <w:p w:rsidR="00A51FAF" w:rsidRDefault="00A51FAF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Учителя-предметники</w:t>
            </w:r>
          </w:p>
        </w:tc>
      </w:tr>
      <w:tr w:rsidR="00D1740B" w:rsidRPr="003033A0" w:rsidTr="001A0FBF">
        <w:trPr>
          <w:trHeight w:val="733"/>
        </w:trPr>
        <w:tc>
          <w:tcPr>
            <w:tcW w:w="868" w:type="dxa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6.6.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1740B" w:rsidRDefault="00D1740B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Посвящение обучающихся Центра «Точка роста» по направлениям доп. образования – «Посвящение в кружковцы»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1740B" w:rsidRPr="00E2463B" w:rsidRDefault="00D1740B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Социокультурное-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</w:tc>
        <w:tc>
          <w:tcPr>
            <w:tcW w:w="2947" w:type="dxa"/>
          </w:tcPr>
          <w:p w:rsidR="00D1740B" w:rsidRDefault="00D1740B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посвящения в соответствии со сценарием </w:t>
            </w:r>
          </w:p>
        </w:tc>
        <w:tc>
          <w:tcPr>
            <w:tcW w:w="2548" w:type="dxa"/>
          </w:tcPr>
          <w:p w:rsidR="00D1740B" w:rsidRDefault="00D1740B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по программам доп.обр.</w:t>
            </w:r>
          </w:p>
        </w:tc>
        <w:tc>
          <w:tcPr>
            <w:tcW w:w="2461" w:type="dxa"/>
          </w:tcPr>
          <w:p w:rsidR="00D1740B" w:rsidRDefault="00D1740B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Третья неделя октября</w:t>
            </w:r>
          </w:p>
        </w:tc>
        <w:tc>
          <w:tcPr>
            <w:tcW w:w="2109" w:type="dxa"/>
          </w:tcPr>
          <w:p w:rsidR="00D1740B" w:rsidRDefault="00D1740B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Педагог-организатор, педагоги доп.обр.</w:t>
            </w:r>
          </w:p>
        </w:tc>
      </w:tr>
      <w:tr w:rsidR="00D1740B" w:rsidRPr="003033A0" w:rsidTr="001A0FBF">
        <w:tc>
          <w:tcPr>
            <w:tcW w:w="868" w:type="dxa"/>
            <w:shd w:val="clear" w:color="auto" w:fill="CCC0D9" w:themeFill="accent4" w:themeFillTint="66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6.7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D1740B" w:rsidRDefault="00D1740B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 для родителей по безопасности школьников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D1740B" w:rsidRDefault="00D1740B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</w:tc>
        <w:tc>
          <w:tcPr>
            <w:tcW w:w="2947" w:type="dxa"/>
            <w:shd w:val="clear" w:color="auto" w:fill="CCC0D9" w:themeFill="accent4" w:themeFillTint="66"/>
          </w:tcPr>
          <w:p w:rsidR="00D1740B" w:rsidRDefault="00D1740B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Просветит.мероприятие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родителей по вопроса: 1) безопасности в сети,  2)профилактика сезонных заболеваний</w:t>
            </w:r>
          </w:p>
        </w:tc>
        <w:tc>
          <w:tcPr>
            <w:tcW w:w="2548" w:type="dxa"/>
            <w:shd w:val="clear" w:color="auto" w:fill="CCC0D9" w:themeFill="accent4" w:themeFillTint="66"/>
          </w:tcPr>
          <w:p w:rsidR="00D1740B" w:rsidRDefault="00D1740B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Родит.общественность</w:t>
            </w:r>
            <w:proofErr w:type="spellEnd"/>
          </w:p>
        </w:tc>
        <w:tc>
          <w:tcPr>
            <w:tcW w:w="2461" w:type="dxa"/>
            <w:shd w:val="clear" w:color="auto" w:fill="CCC0D9" w:themeFill="accent4" w:themeFillTint="66"/>
          </w:tcPr>
          <w:p w:rsidR="00D1740B" w:rsidRPr="00C61963" w:rsidRDefault="00D1740B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12-18 окт.</w:t>
            </w:r>
          </w:p>
        </w:tc>
        <w:tc>
          <w:tcPr>
            <w:tcW w:w="2109" w:type="dxa"/>
            <w:shd w:val="clear" w:color="auto" w:fill="CCC0D9" w:themeFill="accent4" w:themeFillTint="66"/>
          </w:tcPr>
          <w:p w:rsidR="00D1740B" w:rsidRDefault="00D1740B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D1740B" w:rsidRPr="006A0281" w:rsidTr="001A0FBF">
        <w:tc>
          <w:tcPr>
            <w:tcW w:w="15594" w:type="dxa"/>
            <w:gridSpan w:val="8"/>
          </w:tcPr>
          <w:p w:rsidR="00D1740B" w:rsidRPr="006A0281" w:rsidRDefault="00D1740B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281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D1740B" w:rsidRPr="003033A0" w:rsidTr="001A0FBF">
        <w:tc>
          <w:tcPr>
            <w:tcW w:w="868" w:type="dxa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6.8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1740B" w:rsidRDefault="00D1740B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примирения и согласия 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1740B" w:rsidRDefault="00D1740B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Гражданско-патриотическое воспитание</w:t>
            </w:r>
          </w:p>
        </w:tc>
        <w:tc>
          <w:tcPr>
            <w:tcW w:w="2947" w:type="dxa"/>
          </w:tcPr>
          <w:p w:rsidR="00D1740B" w:rsidRDefault="00D1740B" w:rsidP="00D174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Выгрузка соответствующего контента на сайт (группу) Центра. </w:t>
            </w:r>
          </w:p>
        </w:tc>
        <w:tc>
          <w:tcPr>
            <w:tcW w:w="2548" w:type="dxa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</w:p>
        </w:tc>
        <w:tc>
          <w:tcPr>
            <w:tcW w:w="2461" w:type="dxa"/>
          </w:tcPr>
          <w:p w:rsidR="00D1740B" w:rsidRDefault="00D1740B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5,6 ноября</w:t>
            </w:r>
          </w:p>
        </w:tc>
        <w:tc>
          <w:tcPr>
            <w:tcW w:w="2109" w:type="dxa"/>
          </w:tcPr>
          <w:p w:rsidR="00D1740B" w:rsidRDefault="00D1740B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D1740B" w:rsidRPr="003033A0" w:rsidTr="001A0FBF">
        <w:tc>
          <w:tcPr>
            <w:tcW w:w="868" w:type="dxa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6.9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1740B" w:rsidRDefault="00D1740B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Мероприятие ко дню матери:</w:t>
            </w:r>
          </w:p>
          <w:p w:rsidR="00D1740B" w:rsidRDefault="00D1740B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конкурс на лучшую электронную открытку «С любовью для тебя, мама»</w:t>
            </w:r>
          </w:p>
          <w:p w:rsidR="00D1740B" w:rsidRDefault="00D1740B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1740B" w:rsidRDefault="00D1740B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Нравственное и духовное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воспитание</w:t>
            </w:r>
          </w:p>
        </w:tc>
        <w:tc>
          <w:tcPr>
            <w:tcW w:w="2947" w:type="dxa"/>
          </w:tcPr>
          <w:p w:rsidR="00D1740B" w:rsidRDefault="00D1740B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- выбор лучшей электронной открытки,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созданной в любой программе –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Publisher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др.</w:t>
            </w:r>
          </w:p>
          <w:p w:rsidR="00D1740B" w:rsidRPr="00351749" w:rsidRDefault="00D1740B" w:rsidP="00D1740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48" w:type="dxa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Обучающиеся 6-8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D1740B" w:rsidRDefault="00D1740B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23-27 ноября</w:t>
            </w:r>
          </w:p>
        </w:tc>
        <w:tc>
          <w:tcPr>
            <w:tcW w:w="2109" w:type="dxa"/>
          </w:tcPr>
          <w:p w:rsidR="00D1740B" w:rsidRDefault="00D1740B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Центра, учитель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информатики</w:t>
            </w:r>
          </w:p>
        </w:tc>
      </w:tr>
      <w:tr w:rsidR="00D1740B" w:rsidRPr="003033A0" w:rsidTr="001A0FBF">
        <w:tc>
          <w:tcPr>
            <w:tcW w:w="868" w:type="dxa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6.10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1740B" w:rsidRDefault="00D1740B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толерантности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1740B" w:rsidRDefault="00D1740B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восписание</w:t>
            </w:r>
            <w:proofErr w:type="spellEnd"/>
          </w:p>
        </w:tc>
        <w:tc>
          <w:tcPr>
            <w:tcW w:w="2947" w:type="dxa"/>
          </w:tcPr>
          <w:p w:rsidR="00D1740B" w:rsidRDefault="00D1740B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Создание и запуск  на сайт-страницу «Точка роста», группу в соц.сетях  видеоролика по теме</w:t>
            </w:r>
          </w:p>
        </w:tc>
        <w:tc>
          <w:tcPr>
            <w:tcW w:w="2548" w:type="dxa"/>
          </w:tcPr>
          <w:p w:rsidR="00D1740B" w:rsidRDefault="00D1740B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Воспитанники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медиастудии</w:t>
            </w:r>
            <w:proofErr w:type="spellEnd"/>
          </w:p>
        </w:tc>
        <w:tc>
          <w:tcPr>
            <w:tcW w:w="2461" w:type="dxa"/>
          </w:tcPr>
          <w:p w:rsidR="00D1740B" w:rsidRDefault="00D1740B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 ноября</w:t>
            </w:r>
          </w:p>
        </w:tc>
        <w:tc>
          <w:tcPr>
            <w:tcW w:w="2109" w:type="dxa"/>
          </w:tcPr>
          <w:p w:rsidR="00D1740B" w:rsidRDefault="00D1740B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  доп.обр. -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медиастудии</w:t>
            </w:r>
            <w:proofErr w:type="spellEnd"/>
          </w:p>
        </w:tc>
      </w:tr>
      <w:tr w:rsidR="00D1740B" w:rsidRPr="003033A0" w:rsidTr="001A0FBF">
        <w:tc>
          <w:tcPr>
            <w:tcW w:w="868" w:type="dxa"/>
          </w:tcPr>
          <w:p w:rsidR="00D1740B" w:rsidRDefault="00D1740B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6.11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1740B" w:rsidRDefault="00D1740B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Всемирная неделя предпринимательства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1740B" w:rsidRDefault="00D1740B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</w:tcPr>
          <w:p w:rsidR="00D1740B" w:rsidRDefault="00D1740B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Семинар о возможностях развития предпринимательства среди молодёжи, интернет-порталы по продвижению молодёжных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предприн.проектов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актуальные направления молодёжного предпринимательства</w:t>
            </w:r>
          </w:p>
        </w:tc>
        <w:tc>
          <w:tcPr>
            <w:tcW w:w="2548" w:type="dxa"/>
          </w:tcPr>
          <w:p w:rsidR="00D1740B" w:rsidRDefault="00D1740B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D1740B" w:rsidRDefault="00D1740B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ноября</w:t>
            </w:r>
          </w:p>
        </w:tc>
        <w:tc>
          <w:tcPr>
            <w:tcW w:w="2109" w:type="dxa"/>
          </w:tcPr>
          <w:p w:rsidR="00D1740B" w:rsidRDefault="00D1740B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D1740B" w:rsidRPr="006A0281" w:rsidTr="001A0FBF">
        <w:tc>
          <w:tcPr>
            <w:tcW w:w="15594" w:type="dxa"/>
            <w:gridSpan w:val="8"/>
          </w:tcPr>
          <w:p w:rsidR="00D1740B" w:rsidRPr="006A0281" w:rsidRDefault="00D1740B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281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631023" w:rsidRPr="003033A0" w:rsidTr="00631023">
        <w:tc>
          <w:tcPr>
            <w:tcW w:w="868" w:type="dxa"/>
          </w:tcPr>
          <w:p w:rsidR="00631023" w:rsidRDefault="00631023" w:rsidP="00D174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6.12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auto"/>
          </w:tcPr>
          <w:p w:rsidR="00631023" w:rsidRDefault="00631023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борьбы со СПИДом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31023" w:rsidRDefault="00631023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</w:tc>
        <w:tc>
          <w:tcPr>
            <w:tcW w:w="2947" w:type="dxa"/>
            <w:shd w:val="clear" w:color="auto" w:fill="auto"/>
          </w:tcPr>
          <w:p w:rsidR="00631023" w:rsidRPr="00631023" w:rsidRDefault="00631023" w:rsidP="00DB14B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31023">
              <w:rPr>
                <w:rFonts w:ascii="Times New Roman" w:hAnsi="Times New Roman" w:cs="Times New Roman"/>
                <w:sz w:val="24"/>
              </w:rPr>
              <w:t xml:space="preserve">Размещение на страничке «Точка роста» в соц. сетях тематического контента (в </w:t>
            </w:r>
            <w:proofErr w:type="spellStart"/>
            <w:r w:rsidRPr="00631023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631023">
              <w:rPr>
                <w:rFonts w:ascii="Times New Roman" w:hAnsi="Times New Roman" w:cs="Times New Roman"/>
                <w:sz w:val="24"/>
              </w:rPr>
              <w:t>. опроса «Что ты знаешь о СПИДе» с автоматической обработкой результатов</w:t>
            </w:r>
          </w:p>
        </w:tc>
        <w:tc>
          <w:tcPr>
            <w:tcW w:w="2548" w:type="dxa"/>
            <w:shd w:val="clear" w:color="auto" w:fill="auto"/>
          </w:tcPr>
          <w:p w:rsidR="00631023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  <w:shd w:val="clear" w:color="auto" w:fill="auto"/>
          </w:tcPr>
          <w:p w:rsidR="00631023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неделя декабря</w:t>
            </w:r>
          </w:p>
        </w:tc>
        <w:tc>
          <w:tcPr>
            <w:tcW w:w="2109" w:type="dxa"/>
            <w:shd w:val="clear" w:color="auto" w:fill="auto"/>
          </w:tcPr>
          <w:p w:rsidR="00631023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631023" w:rsidRPr="003033A0" w:rsidTr="00631023">
        <w:tc>
          <w:tcPr>
            <w:tcW w:w="868" w:type="dxa"/>
          </w:tcPr>
          <w:p w:rsidR="00631023" w:rsidRDefault="00631023" w:rsidP="00631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6.13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631023" w:rsidRDefault="00631023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«Экстремизму-нет!»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631023" w:rsidRDefault="00631023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Правовое воспитание и культура безопасности</w:t>
            </w:r>
          </w:p>
        </w:tc>
        <w:tc>
          <w:tcPr>
            <w:tcW w:w="2947" w:type="dxa"/>
            <w:shd w:val="clear" w:color="auto" w:fill="FFFFFF" w:themeFill="background1"/>
          </w:tcPr>
          <w:p w:rsidR="00631023" w:rsidRDefault="00631023" w:rsidP="00DB14B4">
            <w:pPr>
              <w:pStyle w:val="af"/>
              <w:numPr>
                <w:ilvl w:val="0"/>
                <w:numId w:val="32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</w:rPr>
            </w:pPr>
            <w:r w:rsidRPr="0060250C">
              <w:rPr>
                <w:sz w:val="24"/>
              </w:rPr>
              <w:t xml:space="preserve">Демонстрация </w:t>
            </w:r>
            <w:r>
              <w:rPr>
                <w:sz w:val="24"/>
              </w:rPr>
              <w:t xml:space="preserve">тематического </w:t>
            </w:r>
            <w:r w:rsidRPr="0060250C">
              <w:rPr>
                <w:sz w:val="24"/>
              </w:rPr>
              <w:t>видеоролика, в т.ч. размещение на сайте</w:t>
            </w:r>
          </w:p>
          <w:p w:rsidR="00631023" w:rsidRPr="0060250C" w:rsidRDefault="00631023" w:rsidP="00DB14B4">
            <w:pPr>
              <w:pStyle w:val="af"/>
              <w:numPr>
                <w:ilvl w:val="0"/>
                <w:numId w:val="32"/>
              </w:numPr>
              <w:tabs>
                <w:tab w:val="left" w:pos="176"/>
              </w:tabs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согласованию с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ВР (и по возможности)приглашение представителя ОМВД для профилактической </w:t>
            </w:r>
            <w:r>
              <w:rPr>
                <w:sz w:val="24"/>
              </w:rPr>
              <w:lastRenderedPageBreak/>
              <w:t>беседы по теме</w:t>
            </w:r>
          </w:p>
        </w:tc>
        <w:tc>
          <w:tcPr>
            <w:tcW w:w="2548" w:type="dxa"/>
          </w:tcPr>
          <w:p w:rsidR="00631023" w:rsidRDefault="00631023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Обучающиеся 8-11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2461" w:type="dxa"/>
          </w:tcPr>
          <w:p w:rsidR="00631023" w:rsidRPr="002F27FA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неделя декабря</w:t>
            </w:r>
          </w:p>
        </w:tc>
        <w:tc>
          <w:tcPr>
            <w:tcW w:w="2109" w:type="dxa"/>
          </w:tcPr>
          <w:p w:rsidR="00631023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631023" w:rsidRPr="003033A0" w:rsidTr="00631023">
        <w:tc>
          <w:tcPr>
            <w:tcW w:w="868" w:type="dxa"/>
            <w:shd w:val="clear" w:color="auto" w:fill="CCC0D9" w:themeFill="accent4" w:themeFillTint="66"/>
          </w:tcPr>
          <w:p w:rsidR="00631023" w:rsidRDefault="00631023" w:rsidP="0063102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6.14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631023" w:rsidRDefault="00631023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Родительское онлайн-собрание (для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зак.представителей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по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доп.обр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631023" w:rsidRDefault="00631023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семейных ценностей</w:t>
            </w:r>
          </w:p>
        </w:tc>
        <w:tc>
          <w:tcPr>
            <w:tcW w:w="2947" w:type="dxa"/>
            <w:shd w:val="clear" w:color="auto" w:fill="CCC0D9" w:themeFill="accent4" w:themeFillTint="66"/>
          </w:tcPr>
          <w:p w:rsidR="00631023" w:rsidRDefault="00631023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Отчёт о деятельности за полугодие, демонстрация достижений</w:t>
            </w:r>
          </w:p>
        </w:tc>
        <w:tc>
          <w:tcPr>
            <w:tcW w:w="2548" w:type="dxa"/>
            <w:shd w:val="clear" w:color="auto" w:fill="CCC0D9" w:themeFill="accent4" w:themeFillTint="66"/>
          </w:tcPr>
          <w:p w:rsidR="00631023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Родит.общественность</w:t>
            </w:r>
            <w:proofErr w:type="spellEnd"/>
          </w:p>
        </w:tc>
        <w:tc>
          <w:tcPr>
            <w:tcW w:w="2461" w:type="dxa"/>
            <w:shd w:val="clear" w:color="auto" w:fill="CCC0D9" w:themeFill="accent4" w:themeFillTint="66"/>
          </w:tcPr>
          <w:p w:rsidR="00631023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109" w:type="dxa"/>
            <w:shd w:val="clear" w:color="auto" w:fill="CCC0D9" w:themeFill="accent4" w:themeFillTint="66"/>
          </w:tcPr>
          <w:p w:rsidR="00631023" w:rsidRDefault="00631023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</w:t>
            </w:r>
          </w:p>
        </w:tc>
      </w:tr>
      <w:tr w:rsidR="00631023" w:rsidRPr="006A0281" w:rsidTr="00A52D5A">
        <w:tc>
          <w:tcPr>
            <w:tcW w:w="15594" w:type="dxa"/>
            <w:gridSpan w:val="8"/>
          </w:tcPr>
          <w:p w:rsidR="00631023" w:rsidRPr="006A0281" w:rsidRDefault="00631023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281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631023" w:rsidRPr="003033A0" w:rsidTr="007343A8">
        <w:tc>
          <w:tcPr>
            <w:tcW w:w="868" w:type="dxa"/>
            <w:shd w:val="clear" w:color="auto" w:fill="FDE9D9" w:themeFill="accent6" w:themeFillTint="33"/>
          </w:tcPr>
          <w:p w:rsidR="00631023" w:rsidRDefault="00631023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</w:t>
            </w:r>
            <w:r w:rsidR="005D24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631023" w:rsidRDefault="00631023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Волонтёрская работа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631023" w:rsidRDefault="00631023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  <w:shd w:val="clear" w:color="auto" w:fill="FDE9D9" w:themeFill="accent6" w:themeFillTint="33"/>
          </w:tcPr>
          <w:p w:rsidR="00631023" w:rsidRDefault="00631023" w:rsidP="00CF1B78">
            <w:pPr>
              <w:pStyle w:val="af"/>
              <w:numPr>
                <w:ilvl w:val="0"/>
                <w:numId w:val="34"/>
              </w:numPr>
              <w:ind w:left="34" w:firstLine="0"/>
              <w:jc w:val="both"/>
              <w:rPr>
                <w:sz w:val="24"/>
              </w:rPr>
            </w:pPr>
            <w:r w:rsidRPr="000464FD">
              <w:rPr>
                <w:sz w:val="24"/>
              </w:rPr>
              <w:t xml:space="preserve">Сбор сведений (фотоматериал) о состоянии мусорных площадок и дворов для уведомления ответственных организаций </w:t>
            </w:r>
          </w:p>
          <w:p w:rsidR="00631023" w:rsidRPr="000464FD" w:rsidRDefault="00631023" w:rsidP="00CF1B78">
            <w:pPr>
              <w:pStyle w:val="af"/>
              <w:numPr>
                <w:ilvl w:val="0"/>
                <w:numId w:val="34"/>
              </w:numPr>
              <w:ind w:left="34" w:firstLine="0"/>
              <w:jc w:val="both"/>
              <w:rPr>
                <w:sz w:val="24"/>
              </w:rPr>
            </w:pPr>
            <w:r w:rsidRPr="000464FD">
              <w:rPr>
                <w:sz w:val="24"/>
              </w:rPr>
              <w:t>Работа с соц</w:t>
            </w:r>
            <w:proofErr w:type="gramStart"/>
            <w:r w:rsidRPr="000464FD">
              <w:rPr>
                <w:sz w:val="24"/>
              </w:rPr>
              <w:t>.з</w:t>
            </w:r>
            <w:proofErr w:type="gramEnd"/>
            <w:r w:rsidRPr="000464FD">
              <w:rPr>
                <w:sz w:val="24"/>
              </w:rPr>
              <w:t>аказом (например, устранение скользких мест, снежных насыпей на детских площадках и т.п.)</w:t>
            </w:r>
          </w:p>
          <w:p w:rsidR="00631023" w:rsidRPr="00CF1B78" w:rsidRDefault="00631023" w:rsidP="00CF1B78">
            <w:pPr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F1B78">
              <w:rPr>
                <w:rFonts w:ascii="Times New Roman" w:hAnsi="Times New Roman" w:cs="Times New Roman"/>
                <w:sz w:val="24"/>
              </w:rPr>
              <w:t>Размещение фотоотчётов на сайте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631023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 волонтё</w:t>
            </w:r>
            <w:r w:rsidR="00631023">
              <w:rPr>
                <w:rFonts w:ascii="Times New Roman" w:hAnsi="Times New Roman" w:cs="Times New Roman"/>
                <w:sz w:val="24"/>
                <w:szCs w:val="28"/>
              </w:rPr>
              <w:t xml:space="preserve">рского движения (8-10 </w:t>
            </w:r>
            <w:proofErr w:type="spellStart"/>
            <w:r w:rsidR="006310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631023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2461" w:type="dxa"/>
            <w:shd w:val="clear" w:color="auto" w:fill="FDE9D9" w:themeFill="accent6" w:themeFillTint="33"/>
          </w:tcPr>
          <w:p w:rsidR="00631023" w:rsidRDefault="005D24D0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3,4 недели </w:t>
            </w:r>
            <w:r w:rsidR="00631023">
              <w:rPr>
                <w:rFonts w:ascii="Times New Roman" w:hAnsi="Times New Roman" w:cs="Times New Roman"/>
                <w:sz w:val="24"/>
                <w:szCs w:val="28"/>
              </w:rPr>
              <w:t>январ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</w:t>
            </w:r>
          </w:p>
        </w:tc>
        <w:tc>
          <w:tcPr>
            <w:tcW w:w="2109" w:type="dxa"/>
            <w:shd w:val="clear" w:color="auto" w:fill="FDE9D9" w:themeFill="accent6" w:themeFillTint="33"/>
          </w:tcPr>
          <w:p w:rsidR="00631023" w:rsidRDefault="00631023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631023" w:rsidRPr="003033A0" w:rsidTr="001A0FBF">
        <w:tc>
          <w:tcPr>
            <w:tcW w:w="868" w:type="dxa"/>
          </w:tcPr>
          <w:p w:rsidR="00631023" w:rsidRDefault="00631023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="005D24D0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631023" w:rsidRDefault="00631023" w:rsidP="007343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творческих работ обучающихся по программам 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бразования, по направлениям:</w:t>
            </w:r>
          </w:p>
          <w:p w:rsidR="00631023" w:rsidRDefault="00631023" w:rsidP="007343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робототехника</w:t>
            </w:r>
          </w:p>
          <w:p w:rsidR="00631023" w:rsidRDefault="00631023" w:rsidP="007343A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од</w:t>
            </w:r>
            <w:r w:rsidR="005D24D0">
              <w:rPr>
                <w:rFonts w:ascii="Times New Roman" w:hAnsi="Times New Roman" w:cs="Times New Roman"/>
                <w:sz w:val="24"/>
                <w:szCs w:val="28"/>
              </w:rPr>
              <w:t xml:space="preserve">но их направлений </w:t>
            </w:r>
            <w:proofErr w:type="spellStart"/>
            <w:r w:rsidR="005D24D0">
              <w:rPr>
                <w:rFonts w:ascii="Times New Roman" w:hAnsi="Times New Roman" w:cs="Times New Roman"/>
                <w:sz w:val="24"/>
                <w:szCs w:val="28"/>
              </w:rPr>
              <w:t>внеур</w:t>
            </w:r>
            <w:proofErr w:type="gramStart"/>
            <w:r w:rsidR="005D24D0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="005D24D0">
              <w:rPr>
                <w:rFonts w:ascii="Times New Roman" w:hAnsi="Times New Roman" w:cs="Times New Roman"/>
                <w:sz w:val="24"/>
                <w:szCs w:val="28"/>
              </w:rPr>
              <w:t>еят.по</w:t>
            </w:r>
            <w:proofErr w:type="spellEnd"/>
            <w:r w:rsidR="005D24D0">
              <w:rPr>
                <w:rFonts w:ascii="Times New Roman" w:hAnsi="Times New Roman" w:cs="Times New Roman"/>
                <w:sz w:val="24"/>
                <w:szCs w:val="28"/>
              </w:rPr>
              <w:t xml:space="preserve"> технологии</w:t>
            </w:r>
          </w:p>
          <w:p w:rsidR="00631023" w:rsidRDefault="005D24D0" w:rsidP="005D24D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работы </w:t>
            </w:r>
            <w:proofErr w:type="spellStart"/>
            <w:r w:rsidR="00631023">
              <w:rPr>
                <w:rFonts w:ascii="Times New Roman" w:hAnsi="Times New Roman" w:cs="Times New Roman"/>
                <w:sz w:val="24"/>
                <w:szCs w:val="28"/>
              </w:rPr>
              <w:t>медиастудии</w:t>
            </w:r>
            <w:proofErr w:type="spellEnd"/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631023" w:rsidRDefault="00631023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</w:tcPr>
          <w:p w:rsidR="00631023" w:rsidRDefault="00631023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в соответствии с программой (положением)</w:t>
            </w:r>
          </w:p>
        </w:tc>
        <w:tc>
          <w:tcPr>
            <w:tcW w:w="2548" w:type="dxa"/>
          </w:tcPr>
          <w:p w:rsidR="00631023" w:rsidRDefault="00631023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по программам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доп.обр</w:t>
            </w:r>
            <w:proofErr w:type="spellEnd"/>
          </w:p>
        </w:tc>
        <w:tc>
          <w:tcPr>
            <w:tcW w:w="2461" w:type="dxa"/>
          </w:tcPr>
          <w:p w:rsidR="00631023" w:rsidRDefault="00631023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Последняя неделя января (возможно начало февраля)</w:t>
            </w:r>
          </w:p>
        </w:tc>
        <w:tc>
          <w:tcPr>
            <w:tcW w:w="2109" w:type="dxa"/>
          </w:tcPr>
          <w:p w:rsidR="00631023" w:rsidRDefault="00631023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Педагог-организатор, педагоги Центра</w:t>
            </w:r>
          </w:p>
        </w:tc>
      </w:tr>
      <w:tr w:rsidR="00631023" w:rsidRPr="006A0281" w:rsidTr="00A52D5A">
        <w:tc>
          <w:tcPr>
            <w:tcW w:w="15594" w:type="dxa"/>
            <w:gridSpan w:val="8"/>
          </w:tcPr>
          <w:p w:rsidR="00631023" w:rsidRPr="006A0281" w:rsidRDefault="00631023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281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5D24D0" w:rsidRPr="003033A0" w:rsidTr="001A0FBF">
        <w:tc>
          <w:tcPr>
            <w:tcW w:w="868" w:type="dxa"/>
          </w:tcPr>
          <w:p w:rsidR="005D24D0" w:rsidRDefault="005D24D0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6.17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5D24D0" w:rsidRDefault="005D24D0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сетевых проектах 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5D24D0" w:rsidRDefault="005D24D0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Интеллектуальное воспитание</w:t>
            </w:r>
          </w:p>
        </w:tc>
        <w:tc>
          <w:tcPr>
            <w:tcW w:w="2947" w:type="dxa"/>
          </w:tcPr>
          <w:p w:rsidR="005D24D0" w:rsidRPr="005B67CD" w:rsidRDefault="005D24D0" w:rsidP="00DB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Сайте </w:t>
            </w:r>
            <w:proofErr w:type="spellStart"/>
            <w:r w:rsidRPr="005B6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Movavi</w:t>
            </w:r>
            <w:proofErr w:type="spellEnd"/>
            <w:r w:rsidRPr="005B67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образования (рекомендуем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 конкурс «Школа реальных дел»</w:t>
            </w:r>
            <w:r w:rsidRPr="005B67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6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в глобальной школьной лаборатории </w:t>
            </w:r>
            <w:r w:rsidRPr="005B6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Pr="005B67CD">
              <w:rPr>
                <w:rFonts w:ascii="Times New Roman" w:hAnsi="Times New Roman" w:cs="Times New Roman"/>
                <w:sz w:val="24"/>
                <w:szCs w:val="24"/>
              </w:rPr>
              <w:t>loballab</w:t>
            </w:r>
            <w:proofErr w:type="spellEnd"/>
            <w:r w:rsidRPr="005B67CD">
              <w:rPr>
                <w:rFonts w:ascii="Times New Roman" w:hAnsi="Times New Roman" w:cs="Times New Roman"/>
                <w:sz w:val="24"/>
                <w:szCs w:val="24"/>
              </w:rPr>
              <w:t>, или др.</w:t>
            </w:r>
          </w:p>
        </w:tc>
        <w:tc>
          <w:tcPr>
            <w:tcW w:w="2548" w:type="dxa"/>
          </w:tcPr>
          <w:p w:rsidR="005D24D0" w:rsidRDefault="005D24D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 Центра</w:t>
            </w:r>
          </w:p>
        </w:tc>
        <w:tc>
          <w:tcPr>
            <w:tcW w:w="2461" w:type="dxa"/>
          </w:tcPr>
          <w:p w:rsidR="005D24D0" w:rsidRDefault="005D24D0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Февраль (возможно, март)</w:t>
            </w:r>
          </w:p>
        </w:tc>
        <w:tc>
          <w:tcPr>
            <w:tcW w:w="2109" w:type="dxa"/>
          </w:tcPr>
          <w:p w:rsidR="005D24D0" w:rsidRDefault="005D24D0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5D24D0" w:rsidRPr="003033A0" w:rsidTr="001A0FBF">
        <w:tc>
          <w:tcPr>
            <w:tcW w:w="868" w:type="dxa"/>
          </w:tcPr>
          <w:p w:rsidR="005D24D0" w:rsidRDefault="005D24D0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6.18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5D24D0" w:rsidRDefault="005D24D0" w:rsidP="00A52D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Открытый шахматный турнир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5D24D0" w:rsidRDefault="005D24D0" w:rsidP="00A52D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восписание</w:t>
            </w:r>
            <w:proofErr w:type="spellEnd"/>
          </w:p>
        </w:tc>
        <w:tc>
          <w:tcPr>
            <w:tcW w:w="2947" w:type="dxa"/>
          </w:tcPr>
          <w:p w:rsidR="005D24D0" w:rsidRDefault="005D24D0" w:rsidP="00A52D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Шахматный турнир проводится не только между воспитанниками шахматного клуба Центра, но и между учащимися других школ, в т.ч. между учителями</w:t>
            </w:r>
          </w:p>
        </w:tc>
        <w:tc>
          <w:tcPr>
            <w:tcW w:w="2548" w:type="dxa"/>
          </w:tcPr>
          <w:p w:rsidR="005D24D0" w:rsidRDefault="005D24D0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Обучающиеся, учителя</w:t>
            </w:r>
          </w:p>
        </w:tc>
        <w:tc>
          <w:tcPr>
            <w:tcW w:w="2461" w:type="dxa"/>
          </w:tcPr>
          <w:p w:rsidR="005D24D0" w:rsidRDefault="005D24D0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третья неделя февраля</w:t>
            </w:r>
          </w:p>
        </w:tc>
        <w:tc>
          <w:tcPr>
            <w:tcW w:w="2109" w:type="dxa"/>
          </w:tcPr>
          <w:p w:rsidR="005D24D0" w:rsidRDefault="005D24D0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 по шахматам</w:t>
            </w:r>
          </w:p>
        </w:tc>
      </w:tr>
      <w:tr w:rsidR="005D24D0" w:rsidRPr="003033A0" w:rsidTr="0012402F">
        <w:tc>
          <w:tcPr>
            <w:tcW w:w="868" w:type="dxa"/>
            <w:shd w:val="clear" w:color="auto" w:fill="FDE9D9" w:themeFill="accent6" w:themeFillTint="33"/>
          </w:tcPr>
          <w:p w:rsidR="005D24D0" w:rsidRDefault="005D24D0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6.19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D24D0" w:rsidRDefault="005D24D0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Волонтёрская работа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5D24D0" w:rsidRDefault="005D24D0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Нравственное и духовное воспитание</w:t>
            </w:r>
          </w:p>
        </w:tc>
        <w:tc>
          <w:tcPr>
            <w:tcW w:w="2947" w:type="dxa"/>
            <w:shd w:val="clear" w:color="auto" w:fill="FDE9D9" w:themeFill="accent6" w:themeFillTint="33"/>
          </w:tcPr>
          <w:p w:rsidR="005D24D0" w:rsidRDefault="005D24D0" w:rsidP="00606E1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Старт акции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отцифровке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реставрации фото участников ВОВ и тружеников тыла (обсуждение плана реализации) 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5D24D0" w:rsidRDefault="005D24D0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волонтёрского движения и члены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МедиаСтудии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461" w:type="dxa"/>
            <w:shd w:val="clear" w:color="auto" w:fill="FDE9D9" w:themeFill="accent6" w:themeFillTint="33"/>
          </w:tcPr>
          <w:p w:rsidR="005D24D0" w:rsidRDefault="005D24D0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четвёртая неделя февраля</w:t>
            </w:r>
          </w:p>
        </w:tc>
        <w:tc>
          <w:tcPr>
            <w:tcW w:w="2109" w:type="dxa"/>
            <w:shd w:val="clear" w:color="auto" w:fill="FDE9D9" w:themeFill="accent6" w:themeFillTint="33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5D24D0" w:rsidRPr="003033A0" w:rsidTr="001A0FBF">
        <w:tc>
          <w:tcPr>
            <w:tcW w:w="868" w:type="dxa"/>
          </w:tcPr>
          <w:p w:rsidR="005D24D0" w:rsidRDefault="005D24D0" w:rsidP="005D24D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6.20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5D24D0" w:rsidRDefault="005D24D0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работа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5D24D0" w:rsidRPr="008D5052" w:rsidRDefault="005D24D0" w:rsidP="001A0FBF">
            <w:pPr>
              <w:rPr>
                <w:color w:val="666666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</w:tcPr>
          <w:p w:rsidR="005D24D0" w:rsidRPr="008D5052" w:rsidRDefault="005D24D0" w:rsidP="005D2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>Мини-с</w:t>
            </w:r>
            <w:r w:rsidRPr="008D5052"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>еминар для</w:t>
            </w:r>
            <w:r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proofErr w:type="spellStart"/>
            <w:r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5052"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 xml:space="preserve">просмотр ролика </w:t>
            </w:r>
            <w:r w:rsidRPr="008D5052">
              <w:rPr>
                <w:rStyle w:val="mmvdpmetatop"/>
                <w:rFonts w:ascii="Times New Roman" w:hAnsi="Times New Roman" w:cs="Times New Roman"/>
                <w:sz w:val="24"/>
                <w:szCs w:val="24"/>
              </w:rPr>
              <w:t>"КЕМ МНЕ СТАТЬ?" - Формула "хочу-могу-надо" (Видеофильм о профессиях будущего</w:t>
            </w:r>
            <w:r>
              <w:t>)</w:t>
            </w:r>
            <w:r w:rsidRPr="008D5052">
              <w:rPr>
                <w:rFonts w:ascii="Times New Roman" w:hAnsi="Times New Roman" w:cs="Times New Roman"/>
                <w:sz w:val="24"/>
                <w:szCs w:val="24"/>
              </w:rPr>
              <w:t xml:space="preserve"> - обсуждение</w:t>
            </w:r>
          </w:p>
        </w:tc>
        <w:tc>
          <w:tcPr>
            <w:tcW w:w="2548" w:type="dxa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5D24D0" w:rsidRDefault="00D43C0C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</w:t>
            </w:r>
            <w:r w:rsidR="005D24D0">
              <w:rPr>
                <w:rFonts w:ascii="Times New Roman" w:hAnsi="Times New Roman" w:cs="Times New Roman"/>
                <w:sz w:val="24"/>
                <w:szCs w:val="28"/>
              </w:rPr>
              <w:t>я неделя февраля</w:t>
            </w:r>
          </w:p>
        </w:tc>
        <w:tc>
          <w:tcPr>
            <w:tcW w:w="2109" w:type="dxa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5D24D0" w:rsidRPr="006A0281" w:rsidTr="00A52D5A">
        <w:tc>
          <w:tcPr>
            <w:tcW w:w="15594" w:type="dxa"/>
            <w:gridSpan w:val="8"/>
          </w:tcPr>
          <w:p w:rsidR="005D24D0" w:rsidRPr="006A0281" w:rsidRDefault="005D24D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A0281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5D24D0" w:rsidRPr="003033A0" w:rsidTr="003F5EC0">
        <w:tc>
          <w:tcPr>
            <w:tcW w:w="868" w:type="dxa"/>
            <w:shd w:val="clear" w:color="auto" w:fill="CCC0D9" w:themeFill="accent4" w:themeFillTint="66"/>
          </w:tcPr>
          <w:p w:rsidR="005D24D0" w:rsidRDefault="005D24D0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  <w:r w:rsidR="00264E1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5D24D0" w:rsidRDefault="005D24D0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 для родителей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5D24D0" w:rsidRDefault="005D24D0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семейных ценностей</w:t>
            </w:r>
          </w:p>
        </w:tc>
        <w:tc>
          <w:tcPr>
            <w:tcW w:w="2947" w:type="dxa"/>
            <w:shd w:val="clear" w:color="auto" w:fill="CCC0D9" w:themeFill="accent4" w:themeFillTint="66"/>
          </w:tcPr>
          <w:p w:rsidR="005D24D0" w:rsidRDefault="005D24D0" w:rsidP="003F5E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Семинар по вопросам:</w:t>
            </w:r>
          </w:p>
          <w:p w:rsidR="005D24D0" w:rsidRDefault="005D24D0" w:rsidP="003F5E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Эмоциональное выгорание старшеклассников. Профилактика.</w:t>
            </w:r>
          </w:p>
          <w:p w:rsidR="005D24D0" w:rsidRDefault="005D24D0" w:rsidP="003F5E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интернет-зависимость школьников</w:t>
            </w:r>
          </w:p>
          <w:p w:rsidR="005D24D0" w:rsidRDefault="005D24D0" w:rsidP="003F5E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</w:t>
            </w:r>
          </w:p>
        </w:tc>
        <w:tc>
          <w:tcPr>
            <w:tcW w:w="2548" w:type="dxa"/>
            <w:shd w:val="clear" w:color="auto" w:fill="CCC0D9" w:themeFill="accent4" w:themeFillTint="66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Родительская общественность</w:t>
            </w:r>
          </w:p>
        </w:tc>
        <w:tc>
          <w:tcPr>
            <w:tcW w:w="2461" w:type="dxa"/>
            <w:shd w:val="clear" w:color="auto" w:fill="CCC0D9" w:themeFill="accent4" w:themeFillTint="66"/>
          </w:tcPr>
          <w:p w:rsidR="005D24D0" w:rsidRDefault="005D24D0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неделя марта</w:t>
            </w:r>
          </w:p>
        </w:tc>
        <w:tc>
          <w:tcPr>
            <w:tcW w:w="2109" w:type="dxa"/>
            <w:shd w:val="clear" w:color="auto" w:fill="CCC0D9" w:themeFill="accent4" w:themeFillTint="66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педагог-организатор,</w:t>
            </w:r>
          </w:p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 </w:t>
            </w:r>
          </w:p>
        </w:tc>
      </w:tr>
      <w:tr w:rsidR="005D24D0" w:rsidRPr="003033A0" w:rsidTr="001A0FBF">
        <w:tc>
          <w:tcPr>
            <w:tcW w:w="868" w:type="dxa"/>
          </w:tcPr>
          <w:p w:rsidR="005D24D0" w:rsidRDefault="005D24D0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5D24D0" w:rsidRDefault="005D24D0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борьбы с наркоманией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5D24D0" w:rsidRDefault="005D24D0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</w:tc>
        <w:tc>
          <w:tcPr>
            <w:tcW w:w="2947" w:type="dxa"/>
          </w:tcPr>
          <w:p w:rsidR="005D24D0" w:rsidRDefault="005D24D0" w:rsidP="003F5E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Размещение тематического контента на страничке «Точка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роста» в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етях</w:t>
            </w:r>
          </w:p>
          <w:p w:rsidR="005D24D0" w:rsidRDefault="005D24D0" w:rsidP="003F5EC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по возможности –выступление нарколога с лекцией и просмотр видеоролика</w:t>
            </w:r>
          </w:p>
        </w:tc>
        <w:tc>
          <w:tcPr>
            <w:tcW w:w="2548" w:type="dxa"/>
          </w:tcPr>
          <w:p w:rsidR="005D24D0" w:rsidRDefault="005D24D0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 8-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5D24D0" w:rsidRDefault="005D24D0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 неделя марта</w:t>
            </w:r>
          </w:p>
        </w:tc>
        <w:tc>
          <w:tcPr>
            <w:tcW w:w="2109" w:type="dxa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5D24D0" w:rsidRPr="003033A0" w:rsidTr="001A0FBF">
        <w:tc>
          <w:tcPr>
            <w:tcW w:w="868" w:type="dxa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6.2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5D24D0" w:rsidRDefault="005D24D0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«Ура, каникулы!» (подготовка к каникулам)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5D24D0" w:rsidRDefault="005D24D0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</w:tcPr>
          <w:p w:rsidR="005D24D0" w:rsidRDefault="005D24D0" w:rsidP="00D43C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Кружковцы готовят выставку работ для демонстрации на каникулах, развивающие игры, констру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 xml:space="preserve">кторы, «информатики» - перечень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комп.творчества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перечень доступных </w:t>
            </w:r>
            <w:r w:rsidRPr="00AB00C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электронных и аудиокниг и т.п.</w:t>
            </w:r>
          </w:p>
        </w:tc>
        <w:tc>
          <w:tcPr>
            <w:tcW w:w="2548" w:type="dxa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по программам доп.образования</w:t>
            </w:r>
          </w:p>
        </w:tc>
        <w:tc>
          <w:tcPr>
            <w:tcW w:w="2461" w:type="dxa"/>
          </w:tcPr>
          <w:p w:rsidR="005D24D0" w:rsidRDefault="005D24D0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Третья неделя марта</w:t>
            </w:r>
          </w:p>
        </w:tc>
        <w:tc>
          <w:tcPr>
            <w:tcW w:w="2109" w:type="dxa"/>
          </w:tcPr>
          <w:p w:rsidR="005D24D0" w:rsidRDefault="005D24D0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</w:t>
            </w:r>
          </w:p>
        </w:tc>
      </w:tr>
      <w:tr w:rsidR="005D24D0" w:rsidRPr="00E35443" w:rsidTr="00A52D5A">
        <w:tc>
          <w:tcPr>
            <w:tcW w:w="15594" w:type="dxa"/>
            <w:gridSpan w:val="8"/>
          </w:tcPr>
          <w:p w:rsidR="005D24D0" w:rsidRPr="00E35443" w:rsidRDefault="005D24D0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443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D43C0C" w:rsidRPr="003033A0" w:rsidTr="001A0FBF">
        <w:tc>
          <w:tcPr>
            <w:tcW w:w="86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6.24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43C0C" w:rsidRDefault="00D43C0C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24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Неделя технологии в школе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43C0C"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</w:tcPr>
          <w:p w:rsidR="00D43C0C" w:rsidRDefault="00D43C0C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работ, мастер-классы и т.п. (по предложенному плану-сценарию)</w:t>
            </w:r>
          </w:p>
        </w:tc>
        <w:tc>
          <w:tcPr>
            <w:tcW w:w="2548" w:type="dxa"/>
          </w:tcPr>
          <w:p w:rsidR="00D43C0C" w:rsidRDefault="00D43C0C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D43C0C" w:rsidRDefault="00D43C0C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вторая неделя апреля</w:t>
            </w:r>
          </w:p>
        </w:tc>
        <w:tc>
          <w:tcPr>
            <w:tcW w:w="2109" w:type="dxa"/>
          </w:tcPr>
          <w:p w:rsidR="00D43C0C" w:rsidRDefault="00D43C0C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Центра, педагог-организатор, учитель технологии (соучастие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нач.классов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</w:tr>
      <w:tr w:rsidR="00D43C0C" w:rsidRPr="003033A0" w:rsidTr="0036761B">
        <w:tc>
          <w:tcPr>
            <w:tcW w:w="868" w:type="dxa"/>
            <w:shd w:val="clear" w:color="auto" w:fill="FDE9D9" w:themeFill="accent6" w:themeFillTint="33"/>
          </w:tcPr>
          <w:p w:rsidR="00D43C0C" w:rsidRDefault="00D43C0C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6.25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43C0C" w:rsidRDefault="00D43C0C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Волонтёрская работа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  <w:shd w:val="clear" w:color="auto" w:fill="FDE9D9" w:themeFill="accent6" w:themeFillTint="33"/>
          </w:tcPr>
          <w:p w:rsidR="00D43C0C" w:rsidRDefault="00D43C0C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Облагораживание детских площадок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волонтёрского движения</w:t>
            </w:r>
          </w:p>
        </w:tc>
        <w:tc>
          <w:tcPr>
            <w:tcW w:w="2461" w:type="dxa"/>
            <w:shd w:val="clear" w:color="auto" w:fill="FDE9D9" w:themeFill="accent6" w:themeFillTint="33"/>
          </w:tcPr>
          <w:p w:rsidR="00D43C0C" w:rsidRDefault="00D43C0C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третья неделя апреля</w:t>
            </w:r>
          </w:p>
        </w:tc>
        <w:tc>
          <w:tcPr>
            <w:tcW w:w="2109" w:type="dxa"/>
            <w:shd w:val="clear" w:color="auto" w:fill="FDE9D9" w:themeFill="accent6" w:themeFillTint="33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D43C0C" w:rsidRPr="003033A0" w:rsidTr="001A0FBF">
        <w:tc>
          <w:tcPr>
            <w:tcW w:w="868" w:type="dxa"/>
          </w:tcPr>
          <w:p w:rsidR="00D43C0C" w:rsidRDefault="00D43C0C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6.26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43C0C" w:rsidRDefault="00D43C0C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Интерактивная экскурсия ко Дню космонавтики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Культуротворческое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эстетическое воспитание</w:t>
            </w:r>
          </w:p>
        </w:tc>
        <w:tc>
          <w:tcPr>
            <w:tcW w:w="2947" w:type="dxa"/>
          </w:tcPr>
          <w:p w:rsidR="00D43C0C" w:rsidRPr="0091204D" w:rsidRDefault="00D43C0C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Просветительское мероприятие об истории праздника и о космосе для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с использованием очков виртуальной реальности</w:t>
            </w:r>
          </w:p>
        </w:tc>
        <w:tc>
          <w:tcPr>
            <w:tcW w:w="254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D43C0C" w:rsidRDefault="00D43C0C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12-14 апреля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</w:t>
            </w:r>
          </w:p>
        </w:tc>
      </w:tr>
      <w:tr w:rsidR="00D43C0C" w:rsidRPr="003033A0" w:rsidTr="001A0FBF">
        <w:tc>
          <w:tcPr>
            <w:tcW w:w="868" w:type="dxa"/>
          </w:tcPr>
          <w:p w:rsidR="00D43C0C" w:rsidRDefault="00D43C0C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6.27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43C0C" w:rsidRDefault="00D43C0C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пожарной охраны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Правовое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воспитание и культура безопасности</w:t>
            </w:r>
          </w:p>
        </w:tc>
        <w:tc>
          <w:tcPr>
            <w:tcW w:w="2947" w:type="dxa"/>
          </w:tcPr>
          <w:p w:rsidR="00D43C0C" w:rsidRDefault="00D43C0C" w:rsidP="009120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Тематический урок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ОБЖ</w:t>
            </w:r>
          </w:p>
        </w:tc>
        <w:tc>
          <w:tcPr>
            <w:tcW w:w="254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Обучающиеся </w:t>
            </w:r>
          </w:p>
        </w:tc>
        <w:tc>
          <w:tcPr>
            <w:tcW w:w="2461" w:type="dxa"/>
          </w:tcPr>
          <w:p w:rsidR="00D43C0C" w:rsidRDefault="00D43C0C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неделя апреля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ОБЖ</w:t>
            </w:r>
          </w:p>
        </w:tc>
      </w:tr>
      <w:tr w:rsidR="00D43C0C" w:rsidRPr="00E35443" w:rsidTr="00A52D5A">
        <w:tc>
          <w:tcPr>
            <w:tcW w:w="15594" w:type="dxa"/>
            <w:gridSpan w:val="8"/>
          </w:tcPr>
          <w:p w:rsidR="00D43C0C" w:rsidRPr="00E35443" w:rsidRDefault="00D43C0C" w:rsidP="003033A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354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</w:tr>
      <w:tr w:rsidR="00D43C0C" w:rsidRPr="003033A0" w:rsidTr="0036761B">
        <w:tc>
          <w:tcPr>
            <w:tcW w:w="868" w:type="dxa"/>
            <w:shd w:val="clear" w:color="auto" w:fill="FDE9D9" w:themeFill="accent6" w:themeFillTint="33"/>
          </w:tcPr>
          <w:p w:rsidR="00D43C0C" w:rsidRDefault="00D43C0C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6.28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D43C0C" w:rsidRDefault="00D43C0C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Волонтёрская работа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положительного отношения к труду и творчеству</w:t>
            </w:r>
          </w:p>
        </w:tc>
        <w:tc>
          <w:tcPr>
            <w:tcW w:w="2947" w:type="dxa"/>
            <w:shd w:val="clear" w:color="auto" w:fill="FDE9D9" w:themeFill="accent6" w:themeFillTint="33"/>
          </w:tcPr>
          <w:p w:rsidR="00D43C0C" w:rsidRDefault="00D43C0C" w:rsidP="0036761B">
            <w:pPr>
              <w:pStyle w:val="af"/>
              <w:numPr>
                <w:ilvl w:val="0"/>
                <w:numId w:val="36"/>
              </w:numPr>
              <w:ind w:left="3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Завершение акции по </w:t>
            </w:r>
            <w:proofErr w:type="spellStart"/>
            <w:r>
              <w:rPr>
                <w:sz w:val="24"/>
              </w:rPr>
              <w:t>цифрованию</w:t>
            </w:r>
            <w:proofErr w:type="spellEnd"/>
            <w:r>
              <w:rPr>
                <w:sz w:val="24"/>
              </w:rPr>
              <w:t xml:space="preserve"> и реставрации фото. Формирование фотогалереи</w:t>
            </w:r>
          </w:p>
          <w:p w:rsidR="00D43C0C" w:rsidRPr="0036761B" w:rsidRDefault="00D43C0C" w:rsidP="0036761B">
            <w:pPr>
              <w:pStyle w:val="af"/>
              <w:numPr>
                <w:ilvl w:val="0"/>
                <w:numId w:val="36"/>
              </w:numPr>
              <w:ind w:left="34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Поддержание порядка в парке Победы</w:t>
            </w:r>
          </w:p>
        </w:tc>
        <w:tc>
          <w:tcPr>
            <w:tcW w:w="2548" w:type="dxa"/>
            <w:shd w:val="clear" w:color="auto" w:fill="FDE9D9" w:themeFill="accent6" w:themeFillTint="33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Члены волонтёрского движения</w:t>
            </w:r>
          </w:p>
        </w:tc>
        <w:tc>
          <w:tcPr>
            <w:tcW w:w="2461" w:type="dxa"/>
            <w:shd w:val="clear" w:color="auto" w:fill="FDE9D9" w:themeFill="accent6" w:themeFillTint="33"/>
          </w:tcPr>
          <w:p w:rsidR="00D43C0C" w:rsidRDefault="00D43C0C" w:rsidP="00367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Вторя неделя мая</w:t>
            </w:r>
          </w:p>
          <w:p w:rsidR="00D43C0C" w:rsidRDefault="00D43C0C" w:rsidP="00367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367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367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367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367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3676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мая</w:t>
            </w:r>
          </w:p>
        </w:tc>
        <w:tc>
          <w:tcPr>
            <w:tcW w:w="2109" w:type="dxa"/>
            <w:shd w:val="clear" w:color="auto" w:fill="FDE9D9" w:themeFill="accent6" w:themeFillTint="33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D43C0C" w:rsidRPr="003033A0" w:rsidTr="001A0FBF">
        <w:tc>
          <w:tcPr>
            <w:tcW w:w="868" w:type="dxa"/>
          </w:tcPr>
          <w:p w:rsidR="00D43C0C" w:rsidRDefault="00D43C0C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6.29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43C0C" w:rsidRDefault="00D43C0C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семьи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семейных ценностей</w:t>
            </w:r>
          </w:p>
        </w:tc>
        <w:tc>
          <w:tcPr>
            <w:tcW w:w="2947" w:type="dxa"/>
          </w:tcPr>
          <w:p w:rsidR="00D43C0C" w:rsidRDefault="00D43C0C" w:rsidP="00F065B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«Семейный просмотр» - показ (трансляция) фильмов о семейных ценностях (для членов семьи обучающихся)</w:t>
            </w:r>
          </w:p>
        </w:tc>
        <w:tc>
          <w:tcPr>
            <w:tcW w:w="254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(члены их семей)</w:t>
            </w:r>
          </w:p>
        </w:tc>
        <w:tc>
          <w:tcPr>
            <w:tcW w:w="2461" w:type="dxa"/>
          </w:tcPr>
          <w:p w:rsidR="00D43C0C" w:rsidRDefault="00D43C0C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мая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D43C0C" w:rsidRPr="003033A0" w:rsidTr="001A0FBF">
        <w:tc>
          <w:tcPr>
            <w:tcW w:w="868" w:type="dxa"/>
          </w:tcPr>
          <w:p w:rsidR="00D43C0C" w:rsidRDefault="00D43C0C" w:rsidP="00D43C0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6.30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D43C0C" w:rsidRDefault="00D43C0C" w:rsidP="001F75B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последнего звонка (для обучающихся по программам доп.образования)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</w:tcBorders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Социокультурное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47" w:type="dxa"/>
          </w:tcPr>
          <w:p w:rsidR="00D43C0C" w:rsidRDefault="00D43C0C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Подведение итогов, вручение почётных грамот и т.п.</w:t>
            </w:r>
          </w:p>
        </w:tc>
        <w:tc>
          <w:tcPr>
            <w:tcW w:w="254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по программам доп.образования</w:t>
            </w:r>
          </w:p>
        </w:tc>
        <w:tc>
          <w:tcPr>
            <w:tcW w:w="2461" w:type="dxa"/>
          </w:tcPr>
          <w:p w:rsidR="00D43C0C" w:rsidRDefault="00D43C0C" w:rsidP="00D50EC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25-28 мая (по отдельному расписанию)</w:t>
            </w:r>
          </w:p>
        </w:tc>
        <w:tc>
          <w:tcPr>
            <w:tcW w:w="2109" w:type="dxa"/>
          </w:tcPr>
          <w:p w:rsidR="00D43C0C" w:rsidRDefault="00D43C0C" w:rsidP="00F065B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Руководитель Центра, педагоги </w:t>
            </w:r>
          </w:p>
        </w:tc>
      </w:tr>
      <w:tr w:rsidR="00D43C0C" w:rsidRPr="00A52D5A" w:rsidTr="00A52D5A">
        <w:tc>
          <w:tcPr>
            <w:tcW w:w="15594" w:type="dxa"/>
            <w:gridSpan w:val="8"/>
          </w:tcPr>
          <w:p w:rsidR="00D43C0C" w:rsidRPr="00A52D5A" w:rsidRDefault="00D43C0C" w:rsidP="000D00C6">
            <w:pPr>
              <w:pStyle w:val="af"/>
              <w:numPr>
                <w:ilvl w:val="0"/>
                <w:numId w:val="30"/>
              </w:numPr>
              <w:jc w:val="center"/>
              <w:rPr>
                <w:b/>
                <w:sz w:val="24"/>
              </w:rPr>
            </w:pPr>
            <w:r w:rsidRPr="00A52D5A">
              <w:rPr>
                <w:b/>
                <w:sz w:val="24"/>
              </w:rPr>
              <w:t>Мероприятия в каникулярный период</w:t>
            </w:r>
          </w:p>
        </w:tc>
      </w:tr>
      <w:tr w:rsidR="00D43C0C" w:rsidRPr="003033A0" w:rsidTr="00A52D5A">
        <w:tc>
          <w:tcPr>
            <w:tcW w:w="15594" w:type="dxa"/>
            <w:gridSpan w:val="8"/>
          </w:tcPr>
          <w:p w:rsidR="00D43C0C" w:rsidRPr="00A52D5A" w:rsidRDefault="00D43C0C" w:rsidP="003033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52D5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Осенние каникулы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«Шахматные поединки»</w:t>
            </w:r>
          </w:p>
        </w:tc>
        <w:tc>
          <w:tcPr>
            <w:tcW w:w="3655" w:type="dxa"/>
            <w:gridSpan w:val="2"/>
          </w:tcPr>
          <w:p w:rsidR="00D43C0C" w:rsidRDefault="00D43C0C" w:rsidP="00F107D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по желанию</w:t>
            </w:r>
          </w:p>
        </w:tc>
        <w:tc>
          <w:tcPr>
            <w:tcW w:w="254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Воспитанники шахм.клуба и все желающие ученики школы</w:t>
            </w:r>
          </w:p>
        </w:tc>
        <w:tc>
          <w:tcPr>
            <w:tcW w:w="2461" w:type="dxa"/>
          </w:tcPr>
          <w:p w:rsidR="00D43C0C" w:rsidRDefault="00D43C0C" w:rsidP="000D00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сроки каникул </w:t>
            </w:r>
          </w:p>
          <w:p w:rsidR="00D43C0C" w:rsidRDefault="00D43C0C" w:rsidP="000D00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-пт., с 10.00-12.00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по шахматам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7.2</w:t>
            </w:r>
          </w:p>
        </w:tc>
        <w:tc>
          <w:tcPr>
            <w:tcW w:w="3953" w:type="dxa"/>
            <w:gridSpan w:val="2"/>
          </w:tcPr>
          <w:p w:rsidR="00D43C0C" w:rsidRDefault="00D43C0C" w:rsidP="002B6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«Опасные пустяки»</w:t>
            </w:r>
          </w:p>
        </w:tc>
        <w:tc>
          <w:tcPr>
            <w:tcW w:w="3655" w:type="dxa"/>
            <w:gridSpan w:val="2"/>
          </w:tcPr>
          <w:p w:rsidR="00D43C0C" w:rsidRDefault="00D43C0C" w:rsidP="000D00C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мультфильмов от МЧС России по правилам безопасности для детей</w:t>
            </w:r>
          </w:p>
        </w:tc>
        <w:tc>
          <w:tcPr>
            <w:tcW w:w="254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D43C0C" w:rsidRDefault="00D43C0C" w:rsidP="000D00C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сроки каникул </w:t>
            </w:r>
          </w:p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-пт., с 12.00-13.00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7.3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«Занимательные каникулы»</w:t>
            </w:r>
          </w:p>
        </w:tc>
        <w:tc>
          <w:tcPr>
            <w:tcW w:w="3655" w:type="dxa"/>
            <w:gridSpan w:val="2"/>
          </w:tcPr>
          <w:p w:rsidR="00D43C0C" w:rsidRDefault="00D43C0C" w:rsidP="002B6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Доступ учащимся к развивающим играм и программам:</w:t>
            </w:r>
          </w:p>
          <w:p w:rsidR="00D43C0C" w:rsidRDefault="00D43C0C" w:rsidP="002B6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конструкторы</w:t>
            </w:r>
          </w:p>
          <w:p w:rsidR="00D43C0C" w:rsidRDefault="00D43C0C" w:rsidP="002B6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компьютерные интеллектуальные игры</w:t>
            </w:r>
          </w:p>
          <w:p w:rsidR="00D43C0C" w:rsidRDefault="00D43C0C" w:rsidP="002B6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- компьютерные программы по развитию творческого навыка</w:t>
            </w:r>
          </w:p>
          <w:p w:rsidR="00D43C0C" w:rsidRDefault="00D43C0C" w:rsidP="002B682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электронные и аудио-книги</w:t>
            </w:r>
          </w:p>
        </w:tc>
        <w:tc>
          <w:tcPr>
            <w:tcW w:w="2548" w:type="dxa"/>
          </w:tcPr>
          <w:p w:rsidR="00D43C0C" w:rsidRDefault="00D43C0C" w:rsidP="002B6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Обучающиеся 1-11кл.</w:t>
            </w:r>
          </w:p>
        </w:tc>
        <w:tc>
          <w:tcPr>
            <w:tcW w:w="2461" w:type="dxa"/>
          </w:tcPr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сроки каникул </w:t>
            </w:r>
          </w:p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-пт., с 9.00-13.00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7.4</w:t>
            </w:r>
          </w:p>
        </w:tc>
        <w:tc>
          <w:tcPr>
            <w:tcW w:w="3953" w:type="dxa"/>
            <w:gridSpan w:val="2"/>
          </w:tcPr>
          <w:p w:rsidR="00D43C0C" w:rsidRDefault="00D43C0C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Единый день открытых дверей</w:t>
            </w:r>
          </w:p>
          <w:p w:rsidR="00D43C0C" w:rsidRDefault="00D43C0C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Pr="006E6B00" w:rsidRDefault="00D43C0C" w:rsidP="00DB14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E6B00">
              <w:rPr>
                <w:rFonts w:ascii="Times New Roman" w:hAnsi="Times New Roman" w:cs="Times New Roman"/>
              </w:rPr>
              <w:t xml:space="preserve">Конкурс </w:t>
            </w:r>
            <w:r w:rsidRPr="006E6B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презентаций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6E6B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«Я в мире информатики» (демонстрация работ, подведение итогов)</w:t>
            </w:r>
          </w:p>
          <w:p w:rsidR="00D43C0C" w:rsidRDefault="00D43C0C" w:rsidP="00DB14B4">
            <w:pPr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6E6B00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Мастер-класс по ОБЖ «Оказание ПМП»</w:t>
            </w:r>
          </w:p>
          <w:p w:rsidR="00146DB4" w:rsidRPr="006E6B00" w:rsidRDefault="00146DB4" w:rsidP="00DB14B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др.</w:t>
            </w:r>
          </w:p>
        </w:tc>
        <w:tc>
          <w:tcPr>
            <w:tcW w:w="3655" w:type="dxa"/>
            <w:gridSpan w:val="2"/>
          </w:tcPr>
          <w:p w:rsidR="00D43C0C" w:rsidRPr="00E2463B" w:rsidRDefault="00D43C0C" w:rsidP="00DB1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Социокультурное-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медиакультурное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воспитание</w:t>
            </w:r>
          </w:p>
        </w:tc>
        <w:tc>
          <w:tcPr>
            <w:tcW w:w="2548" w:type="dxa"/>
          </w:tcPr>
          <w:p w:rsidR="00D43C0C" w:rsidRDefault="00D43C0C" w:rsidP="00A51FA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1FAF">
              <w:rPr>
                <w:rFonts w:ascii="Times New Roman" w:hAnsi="Times New Roman" w:cs="Times New Roman"/>
                <w:sz w:val="24"/>
                <w:szCs w:val="28"/>
              </w:rPr>
              <w:t xml:space="preserve">Обучающиеся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A51FA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A51F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A51FAF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A51FA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461" w:type="dxa"/>
          </w:tcPr>
          <w:p w:rsidR="00D43C0C" w:rsidRDefault="00D43C0C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</w:t>
            </w:r>
          </w:p>
        </w:tc>
        <w:tc>
          <w:tcPr>
            <w:tcW w:w="2109" w:type="dxa"/>
          </w:tcPr>
          <w:p w:rsidR="00D43C0C" w:rsidRDefault="00146DB4" w:rsidP="00DB14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Назначенные ответственные</w:t>
            </w:r>
          </w:p>
        </w:tc>
      </w:tr>
      <w:tr w:rsidR="00D43C0C" w:rsidRPr="003033A0" w:rsidTr="00A52D5A">
        <w:tc>
          <w:tcPr>
            <w:tcW w:w="15594" w:type="dxa"/>
            <w:gridSpan w:val="8"/>
          </w:tcPr>
          <w:p w:rsidR="00D43C0C" w:rsidRPr="00A52D5A" w:rsidRDefault="00D43C0C" w:rsidP="003033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52D5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Зимние каникулы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53" w:type="dxa"/>
            <w:gridSpan w:val="2"/>
          </w:tcPr>
          <w:p w:rsidR="00D43C0C" w:rsidRDefault="00D43C0C" w:rsidP="00A52D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«Занимательные каникулы»</w:t>
            </w:r>
            <w:r w:rsidR="00165DBA">
              <w:rPr>
                <w:rFonts w:ascii="Times New Roman" w:hAnsi="Times New Roman" w:cs="Times New Roman"/>
                <w:sz w:val="24"/>
                <w:szCs w:val="28"/>
              </w:rPr>
              <w:t xml:space="preserve"> - онлайн-</w:t>
            </w:r>
            <w:proofErr w:type="spellStart"/>
            <w:r w:rsidR="00165DBA">
              <w:rPr>
                <w:rFonts w:ascii="Times New Roman" w:hAnsi="Times New Roman" w:cs="Times New Roman"/>
                <w:sz w:val="24"/>
                <w:szCs w:val="28"/>
              </w:rPr>
              <w:t>кокурсы</w:t>
            </w:r>
            <w:proofErr w:type="spellEnd"/>
          </w:p>
          <w:p w:rsidR="00165DBA" w:rsidRDefault="00165DBA" w:rsidP="00A52D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конкурс фотографий «Зимние забавы», «Зимние узоры»</w:t>
            </w:r>
          </w:p>
          <w:p w:rsidR="00165DBA" w:rsidRDefault="00165DBA" w:rsidP="00A52D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 др.</w:t>
            </w:r>
          </w:p>
        </w:tc>
        <w:tc>
          <w:tcPr>
            <w:tcW w:w="3655" w:type="dxa"/>
            <w:gridSpan w:val="2"/>
          </w:tcPr>
          <w:p w:rsidR="00D43C0C" w:rsidRDefault="00165DBA" w:rsidP="00855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интернет-группе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Центра  ссылок 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 xml:space="preserve"> развивающи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 xml:space="preserve"> и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D43C0C" w:rsidRDefault="00D43C0C" w:rsidP="00855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интеллектуальные игры</w:t>
            </w:r>
            <w:r w:rsidR="00165DBA">
              <w:rPr>
                <w:rFonts w:ascii="Times New Roman" w:hAnsi="Times New Roman" w:cs="Times New Roman"/>
                <w:sz w:val="24"/>
                <w:szCs w:val="28"/>
              </w:rPr>
              <w:t xml:space="preserve"> (в </w:t>
            </w:r>
            <w:proofErr w:type="spellStart"/>
            <w:r w:rsidR="00165DBA">
              <w:rPr>
                <w:rFonts w:ascii="Times New Roman" w:hAnsi="Times New Roman" w:cs="Times New Roman"/>
                <w:sz w:val="24"/>
                <w:szCs w:val="28"/>
              </w:rPr>
              <w:t>т.ч</w:t>
            </w:r>
            <w:proofErr w:type="spellEnd"/>
            <w:r w:rsidR="00165DBA">
              <w:rPr>
                <w:rFonts w:ascii="Times New Roman" w:hAnsi="Times New Roman" w:cs="Times New Roman"/>
                <w:sz w:val="24"/>
                <w:szCs w:val="28"/>
              </w:rPr>
              <w:t>. шахматы)</w:t>
            </w:r>
          </w:p>
          <w:p w:rsidR="00D43C0C" w:rsidRDefault="00D43C0C" w:rsidP="00855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компьютерные программы по развитию творческого навыка</w:t>
            </w:r>
          </w:p>
          <w:p w:rsidR="00D43C0C" w:rsidRDefault="00D43C0C" w:rsidP="00855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электронные и аудио-книги</w:t>
            </w:r>
          </w:p>
        </w:tc>
        <w:tc>
          <w:tcPr>
            <w:tcW w:w="2548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1-11кл.</w:t>
            </w:r>
          </w:p>
        </w:tc>
        <w:tc>
          <w:tcPr>
            <w:tcW w:w="2461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сроки каникул </w:t>
            </w:r>
          </w:p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9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7.5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«Литературный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киносалон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655" w:type="dxa"/>
            <w:gridSpan w:val="2"/>
          </w:tcPr>
          <w:p w:rsidR="00D43C0C" w:rsidRDefault="00165DBA" w:rsidP="00855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Размещение контента</w:t>
            </w:r>
            <w:r>
              <w:t xml:space="preserve"> </w:t>
            </w:r>
            <w:r w:rsidRPr="00165DBA">
              <w:rPr>
                <w:rFonts w:ascii="Times New Roman" w:hAnsi="Times New Roman" w:cs="Times New Roman"/>
                <w:sz w:val="24"/>
                <w:szCs w:val="28"/>
              </w:rPr>
              <w:t>в интернет-группе Центра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43C0C">
              <w:rPr>
                <w:rFonts w:ascii="Times New Roman" w:hAnsi="Times New Roman" w:cs="Times New Roman"/>
                <w:sz w:val="24"/>
                <w:szCs w:val="28"/>
              </w:rPr>
              <w:t xml:space="preserve">- Экранизация произведения </w:t>
            </w:r>
            <w:proofErr w:type="spellStart"/>
            <w:r w:rsidR="00D43C0C">
              <w:rPr>
                <w:rFonts w:ascii="Times New Roman" w:hAnsi="Times New Roman" w:cs="Times New Roman"/>
                <w:sz w:val="24"/>
                <w:szCs w:val="28"/>
              </w:rPr>
              <w:t>Н.Гоголя</w:t>
            </w:r>
            <w:proofErr w:type="spellEnd"/>
            <w:r w:rsidR="00D43C0C">
              <w:rPr>
                <w:rFonts w:ascii="Times New Roman" w:hAnsi="Times New Roman" w:cs="Times New Roman"/>
                <w:sz w:val="24"/>
                <w:szCs w:val="28"/>
              </w:rPr>
              <w:t xml:space="preserve"> «Ночь перед рождеством»</w:t>
            </w:r>
          </w:p>
          <w:p w:rsidR="00D43C0C" w:rsidRDefault="00D43C0C" w:rsidP="008553E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Экранизация произведения М.Булгакова «Собачье сердце»</w:t>
            </w:r>
          </w:p>
        </w:tc>
        <w:tc>
          <w:tcPr>
            <w:tcW w:w="2548" w:type="dxa"/>
          </w:tcPr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1-11кл.</w:t>
            </w:r>
          </w:p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5DBA" w:rsidRDefault="00165DBA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43C0C" w:rsidRDefault="00D43C0C" w:rsidP="00165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9кл.</w:t>
            </w:r>
          </w:p>
        </w:tc>
        <w:tc>
          <w:tcPr>
            <w:tcW w:w="2461" w:type="dxa"/>
          </w:tcPr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сроки каникул </w:t>
            </w:r>
          </w:p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педагог-организатор</w:t>
            </w:r>
          </w:p>
        </w:tc>
      </w:tr>
      <w:tr w:rsidR="00D43C0C" w:rsidRPr="003033A0" w:rsidTr="00A52D5A">
        <w:tc>
          <w:tcPr>
            <w:tcW w:w="15594" w:type="dxa"/>
            <w:gridSpan w:val="8"/>
          </w:tcPr>
          <w:p w:rsidR="00D43C0C" w:rsidRPr="00A52D5A" w:rsidRDefault="00D43C0C" w:rsidP="003033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A52D5A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Весенние каникулы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165D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="00165DB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3953" w:type="dxa"/>
            <w:gridSpan w:val="2"/>
          </w:tcPr>
          <w:p w:rsidR="00D43C0C" w:rsidRDefault="00D43C0C" w:rsidP="00A52D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«Занимательные каникулы»</w:t>
            </w:r>
          </w:p>
        </w:tc>
        <w:tc>
          <w:tcPr>
            <w:tcW w:w="3655" w:type="dxa"/>
            <w:gridSpan w:val="2"/>
          </w:tcPr>
          <w:p w:rsidR="00D43C0C" w:rsidRDefault="00D43C0C" w:rsidP="00A52D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Доступ учащимся к развивающим играм и программам:</w:t>
            </w:r>
          </w:p>
          <w:p w:rsidR="00D43C0C" w:rsidRDefault="00D43C0C" w:rsidP="00A52D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конструкторы</w:t>
            </w:r>
          </w:p>
          <w:p w:rsidR="00D43C0C" w:rsidRDefault="00D43C0C" w:rsidP="00A52D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компьютерные интеллектуальные игры</w:t>
            </w:r>
          </w:p>
          <w:p w:rsidR="00D43C0C" w:rsidRDefault="00D43C0C" w:rsidP="00A52D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компьютерные программы по развитию творческого навыка</w:t>
            </w:r>
          </w:p>
          <w:p w:rsidR="00D43C0C" w:rsidRDefault="00D43C0C" w:rsidP="00A52D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электронные и аудио-книги</w:t>
            </w:r>
          </w:p>
        </w:tc>
        <w:tc>
          <w:tcPr>
            <w:tcW w:w="2548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1-11кл.</w:t>
            </w:r>
          </w:p>
        </w:tc>
        <w:tc>
          <w:tcPr>
            <w:tcW w:w="2461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сроки каникул </w:t>
            </w:r>
          </w:p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-пт.</w:t>
            </w:r>
          </w:p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9.00-13.00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8D48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7.</w:t>
            </w:r>
            <w:r w:rsidR="008D48B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953" w:type="dxa"/>
            <w:gridSpan w:val="2"/>
          </w:tcPr>
          <w:p w:rsidR="00D43C0C" w:rsidRDefault="00D43C0C" w:rsidP="00A52D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Шахматная гостиная</w:t>
            </w:r>
          </w:p>
        </w:tc>
        <w:tc>
          <w:tcPr>
            <w:tcW w:w="3655" w:type="dxa"/>
            <w:gridSpan w:val="2"/>
          </w:tcPr>
          <w:p w:rsidR="00D43C0C" w:rsidRDefault="00D43C0C" w:rsidP="00A52D5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в шахматы по желанию</w:t>
            </w:r>
          </w:p>
        </w:tc>
        <w:tc>
          <w:tcPr>
            <w:tcW w:w="2548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1-11кл.</w:t>
            </w:r>
          </w:p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1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10.00-12.00</w:t>
            </w:r>
          </w:p>
        </w:tc>
        <w:tc>
          <w:tcPr>
            <w:tcW w:w="2109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 по шахматам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8D48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="008D48BE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Выставка творческих работ обучающихся Центра</w:t>
            </w:r>
          </w:p>
        </w:tc>
        <w:tc>
          <w:tcPr>
            <w:tcW w:w="3655" w:type="dxa"/>
            <w:gridSpan w:val="2"/>
          </w:tcPr>
          <w:p w:rsidR="00D43C0C" w:rsidRDefault="00D43C0C" w:rsidP="002B68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Демонстрация посредством стендов с фотографиями, выставочных платформ с экспонатами</w:t>
            </w:r>
          </w:p>
        </w:tc>
        <w:tc>
          <w:tcPr>
            <w:tcW w:w="2548" w:type="dxa"/>
          </w:tcPr>
          <w:p w:rsidR="00D43C0C" w:rsidRDefault="00D43C0C" w:rsidP="002B6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1-11кл</w:t>
            </w:r>
          </w:p>
        </w:tc>
        <w:tc>
          <w:tcPr>
            <w:tcW w:w="2461" w:type="dxa"/>
          </w:tcPr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сроки каникул </w:t>
            </w:r>
          </w:p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-пт.</w:t>
            </w:r>
          </w:p>
          <w:p w:rsidR="00D43C0C" w:rsidRDefault="00D43C0C" w:rsidP="00A52D5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9.00-13.00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D43C0C" w:rsidRPr="003033A0" w:rsidTr="00A52D5A">
        <w:tc>
          <w:tcPr>
            <w:tcW w:w="15594" w:type="dxa"/>
            <w:gridSpan w:val="8"/>
          </w:tcPr>
          <w:p w:rsidR="00D43C0C" w:rsidRPr="0065191F" w:rsidRDefault="00D43C0C" w:rsidP="003033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65191F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Летние каникулы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8D48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  <w:r w:rsidR="008D48B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защиты детей (1 июня)</w:t>
            </w:r>
          </w:p>
        </w:tc>
        <w:tc>
          <w:tcPr>
            <w:tcW w:w="3655" w:type="dxa"/>
            <w:gridSpan w:val="2"/>
          </w:tcPr>
          <w:p w:rsidR="00D43C0C" w:rsidRDefault="00D43C0C" w:rsidP="00651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кино в «Точке роста» - просмотр фильмов о детстве – о летних детских лагерях, о приключениях</w:t>
            </w:r>
          </w:p>
        </w:tc>
        <w:tc>
          <w:tcPr>
            <w:tcW w:w="2548" w:type="dxa"/>
          </w:tcPr>
          <w:p w:rsidR="00D43C0C" w:rsidRDefault="00D43C0C" w:rsidP="005923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Обучающиеся 1-11кл.</w:t>
            </w:r>
          </w:p>
          <w:p w:rsidR="00D43C0C" w:rsidRDefault="00D43C0C" w:rsidP="005923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1" w:type="dxa"/>
          </w:tcPr>
          <w:p w:rsidR="00D43C0C" w:rsidRDefault="00D43C0C" w:rsidP="00260AB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июня, 11.00-13.00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8D48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  <w:r w:rsidR="008D48B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Всемирный день окружающей среды  и день эколога в России (5 июня)</w:t>
            </w:r>
          </w:p>
        </w:tc>
        <w:tc>
          <w:tcPr>
            <w:tcW w:w="3655" w:type="dxa"/>
            <w:gridSpan w:val="2"/>
          </w:tcPr>
          <w:p w:rsidR="00D43C0C" w:rsidRDefault="00D43C0C" w:rsidP="00651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1.Волонтёрская акция по уборке территории, прилегающей к реке Кумаке</w:t>
            </w:r>
          </w:p>
          <w:p w:rsidR="00D43C0C" w:rsidRDefault="00D43C0C" w:rsidP="00651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размещение тематического контента на странице «точка роста»</w:t>
            </w:r>
          </w:p>
        </w:tc>
        <w:tc>
          <w:tcPr>
            <w:tcW w:w="2548" w:type="dxa"/>
          </w:tcPr>
          <w:p w:rsidR="00D43C0C" w:rsidRPr="00C504B3" w:rsidRDefault="00D43C0C" w:rsidP="005923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4B3">
              <w:rPr>
                <w:rFonts w:ascii="Times New Roman" w:hAnsi="Times New Roman" w:cs="Times New Roman"/>
                <w:sz w:val="24"/>
                <w:szCs w:val="28"/>
              </w:rPr>
              <w:t>Обучающиеся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-11кл</w:t>
            </w:r>
          </w:p>
        </w:tc>
        <w:tc>
          <w:tcPr>
            <w:tcW w:w="2461" w:type="dxa"/>
          </w:tcPr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– 5 июня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8D48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  <w:r w:rsidR="008D48B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День государственного флага </w:t>
            </w:r>
          </w:p>
        </w:tc>
        <w:tc>
          <w:tcPr>
            <w:tcW w:w="3655" w:type="dxa"/>
            <w:gridSpan w:val="2"/>
          </w:tcPr>
          <w:p w:rsidR="00D43C0C" w:rsidRDefault="00D43C0C" w:rsidP="00651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Тематический контент на странице «Точка роста»</w:t>
            </w:r>
          </w:p>
        </w:tc>
        <w:tc>
          <w:tcPr>
            <w:tcW w:w="2548" w:type="dxa"/>
          </w:tcPr>
          <w:p w:rsidR="00D43C0C" w:rsidRPr="00C504B3" w:rsidRDefault="00D43C0C" w:rsidP="005923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4B3">
              <w:rPr>
                <w:rFonts w:ascii="Times New Roman" w:hAnsi="Times New Roman" w:cs="Times New Roman"/>
                <w:sz w:val="24"/>
                <w:szCs w:val="28"/>
              </w:rPr>
              <w:t>Обучающиеся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-11кл</w:t>
            </w:r>
          </w:p>
        </w:tc>
        <w:tc>
          <w:tcPr>
            <w:tcW w:w="2461" w:type="dxa"/>
          </w:tcPr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августа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8D48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  <w:r w:rsidR="008D48BE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953" w:type="dxa"/>
            <w:gridSpan w:val="2"/>
          </w:tcPr>
          <w:p w:rsidR="00D43C0C" w:rsidRDefault="00D43C0C" w:rsidP="001A0F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«Занимательные каникулы»</w:t>
            </w:r>
          </w:p>
        </w:tc>
        <w:tc>
          <w:tcPr>
            <w:tcW w:w="3655" w:type="dxa"/>
            <w:gridSpan w:val="2"/>
          </w:tcPr>
          <w:p w:rsidR="00D43C0C" w:rsidRDefault="00D43C0C" w:rsidP="00651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Загрузка на страничку «Точка роста» ссылок на онлайн-игры в шахматы, интеллектуальные и развивающие онлайн-игры, сайты для занимательной творческой деятельности.</w:t>
            </w:r>
          </w:p>
        </w:tc>
        <w:tc>
          <w:tcPr>
            <w:tcW w:w="2548" w:type="dxa"/>
          </w:tcPr>
          <w:p w:rsidR="00D43C0C" w:rsidRPr="00C504B3" w:rsidRDefault="00D43C0C" w:rsidP="005923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04B3">
              <w:rPr>
                <w:rFonts w:ascii="Times New Roman" w:hAnsi="Times New Roman" w:cs="Times New Roman"/>
                <w:sz w:val="24"/>
                <w:szCs w:val="28"/>
              </w:rPr>
              <w:t>Обучающиеся 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-11кл</w:t>
            </w:r>
          </w:p>
        </w:tc>
        <w:tc>
          <w:tcPr>
            <w:tcW w:w="2461" w:type="dxa"/>
          </w:tcPr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течение каникул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педагоги Центра</w:t>
            </w:r>
          </w:p>
        </w:tc>
      </w:tr>
      <w:tr w:rsidR="00D43C0C" w:rsidRPr="003033A0" w:rsidTr="000D00C6">
        <w:tc>
          <w:tcPr>
            <w:tcW w:w="868" w:type="dxa"/>
          </w:tcPr>
          <w:p w:rsidR="00D43C0C" w:rsidRDefault="00D43C0C" w:rsidP="008D48B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7.1</w:t>
            </w:r>
            <w:r w:rsidR="008D48BE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953" w:type="dxa"/>
            <w:gridSpan w:val="2"/>
          </w:tcPr>
          <w:p w:rsidR="00D43C0C" w:rsidRDefault="00D43C0C" w:rsidP="006519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Содействие в проведении мероприятий в пришкольном лагере дневного пребывания</w:t>
            </w:r>
          </w:p>
        </w:tc>
        <w:tc>
          <w:tcPr>
            <w:tcW w:w="3655" w:type="dxa"/>
            <w:gridSpan w:val="2"/>
          </w:tcPr>
          <w:p w:rsidR="00D43C0C" w:rsidRDefault="00D43C0C" w:rsidP="0065191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Использование материально-технической базы Центра для организации досуга воспитанников лагеря</w:t>
            </w:r>
          </w:p>
        </w:tc>
        <w:tc>
          <w:tcPr>
            <w:tcW w:w="2548" w:type="dxa"/>
          </w:tcPr>
          <w:p w:rsidR="00D43C0C" w:rsidRDefault="00D43C0C" w:rsidP="002B682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Воспитанники лагеря</w:t>
            </w:r>
          </w:p>
        </w:tc>
        <w:tc>
          <w:tcPr>
            <w:tcW w:w="2461" w:type="dxa"/>
          </w:tcPr>
          <w:p w:rsidR="00D43C0C" w:rsidRDefault="00D43C0C" w:rsidP="008553E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 время работы лагеря</w:t>
            </w:r>
          </w:p>
        </w:tc>
        <w:tc>
          <w:tcPr>
            <w:tcW w:w="2109" w:type="dxa"/>
          </w:tcPr>
          <w:p w:rsidR="00D43C0C" w:rsidRDefault="00D43C0C" w:rsidP="003033A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Центра, педагог-организатор</w:t>
            </w:r>
          </w:p>
        </w:tc>
      </w:tr>
    </w:tbl>
    <w:p w:rsidR="008E4A5B" w:rsidRDefault="008E4A5B" w:rsidP="0030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443" w:rsidRDefault="001635FE" w:rsidP="00303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Обобщённый п</w:t>
      </w:r>
      <w:r w:rsidR="006D225C">
        <w:rPr>
          <w:rFonts w:ascii="Times New Roman" w:hAnsi="Times New Roman" w:cs="Times New Roman"/>
          <w:b/>
          <w:sz w:val="28"/>
          <w:szCs w:val="28"/>
        </w:rPr>
        <w:t>лан работы руководителя Центра «Точка роста»</w:t>
      </w:r>
      <w:r w:rsidR="00DB14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25C">
        <w:rPr>
          <w:rFonts w:ascii="Times New Roman" w:hAnsi="Times New Roman" w:cs="Times New Roman"/>
          <w:b/>
          <w:sz w:val="28"/>
          <w:szCs w:val="28"/>
        </w:rPr>
        <w:t>на 20</w:t>
      </w:r>
      <w:r w:rsidR="00264E15">
        <w:rPr>
          <w:rFonts w:ascii="Times New Roman" w:hAnsi="Times New Roman" w:cs="Times New Roman"/>
          <w:b/>
          <w:sz w:val="28"/>
          <w:szCs w:val="28"/>
        </w:rPr>
        <w:t>22</w:t>
      </w:r>
      <w:r w:rsidR="006D225C">
        <w:rPr>
          <w:rFonts w:ascii="Times New Roman" w:hAnsi="Times New Roman" w:cs="Times New Roman"/>
          <w:b/>
          <w:sz w:val="28"/>
          <w:szCs w:val="28"/>
        </w:rPr>
        <w:t>-202</w:t>
      </w:r>
      <w:r w:rsidR="00264E15">
        <w:rPr>
          <w:rFonts w:ascii="Times New Roman" w:hAnsi="Times New Roman" w:cs="Times New Roman"/>
          <w:b/>
          <w:sz w:val="28"/>
          <w:szCs w:val="28"/>
        </w:rPr>
        <w:t>3</w:t>
      </w:r>
      <w:r w:rsidR="006D22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225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6D225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6D225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6D225C">
        <w:rPr>
          <w:rFonts w:ascii="Times New Roman" w:hAnsi="Times New Roman" w:cs="Times New Roman"/>
          <w:b/>
          <w:sz w:val="28"/>
          <w:szCs w:val="28"/>
        </w:rPr>
        <w:t>, включая п</w:t>
      </w:r>
      <w:r w:rsidR="00E35443">
        <w:rPr>
          <w:rFonts w:ascii="Times New Roman" w:hAnsi="Times New Roman" w:cs="Times New Roman"/>
          <w:b/>
          <w:sz w:val="28"/>
          <w:szCs w:val="28"/>
        </w:rPr>
        <w:t>лан инст</w:t>
      </w:r>
      <w:r w:rsidR="002907CB">
        <w:rPr>
          <w:rFonts w:ascii="Times New Roman" w:hAnsi="Times New Roman" w:cs="Times New Roman"/>
          <w:b/>
          <w:sz w:val="28"/>
          <w:szCs w:val="28"/>
        </w:rPr>
        <w:t>руктивно-методических совещаний.</w:t>
      </w:r>
    </w:p>
    <w:tbl>
      <w:tblPr>
        <w:tblStyle w:val="afa"/>
        <w:tblW w:w="15594" w:type="dxa"/>
        <w:tblInd w:w="-318" w:type="dxa"/>
        <w:tblLook w:val="04A0" w:firstRow="1" w:lastRow="0" w:firstColumn="1" w:lastColumn="0" w:noHBand="0" w:noVBand="1"/>
      </w:tblPr>
      <w:tblGrid>
        <w:gridCol w:w="1419"/>
        <w:gridCol w:w="8646"/>
        <w:gridCol w:w="3261"/>
        <w:gridCol w:w="2268"/>
      </w:tblGrid>
      <w:tr w:rsidR="008E4A5B" w:rsidRPr="00EF6FFD" w:rsidTr="00953242">
        <w:tc>
          <w:tcPr>
            <w:tcW w:w="1419" w:type="dxa"/>
          </w:tcPr>
          <w:p w:rsidR="008E4A5B" w:rsidRPr="00EF6FFD" w:rsidRDefault="008E4A5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646" w:type="dxa"/>
          </w:tcPr>
          <w:p w:rsidR="008E4A5B" w:rsidRPr="00EF6FFD" w:rsidRDefault="00BC02B0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Мероприятия/</w:t>
            </w:r>
            <w:r w:rsidR="008E4A5B" w:rsidRPr="00EF6FF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261" w:type="dxa"/>
          </w:tcPr>
          <w:p w:rsidR="008E4A5B" w:rsidRPr="00EF6FFD" w:rsidRDefault="00EF6FFD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(</w:t>
            </w:r>
            <w:r>
              <w:rPr>
                <w:rFonts w:ascii="Times New Roman" w:hAnsi="Times New Roman" w:cs="Times New Roman"/>
                <w:szCs w:val="24"/>
              </w:rPr>
              <w:t>з</w:t>
            </w:r>
            <w:r w:rsidRPr="00EF6FFD">
              <w:rPr>
                <w:rFonts w:ascii="Times New Roman" w:hAnsi="Times New Roman" w:cs="Times New Roman"/>
                <w:szCs w:val="24"/>
              </w:rPr>
              <w:t>адействованные сотрудники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268" w:type="dxa"/>
          </w:tcPr>
          <w:p w:rsidR="008E4A5B" w:rsidRPr="00EF6FFD" w:rsidRDefault="008E4A5B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Предполагаемая дата</w:t>
            </w:r>
          </w:p>
        </w:tc>
      </w:tr>
      <w:tr w:rsidR="00333933" w:rsidRPr="00EF6FFD" w:rsidTr="00953242">
        <w:trPr>
          <w:trHeight w:val="151"/>
        </w:trPr>
        <w:tc>
          <w:tcPr>
            <w:tcW w:w="1419" w:type="dxa"/>
            <w:vMerge w:val="restart"/>
          </w:tcPr>
          <w:p w:rsidR="00333933" w:rsidRPr="00EF6FFD" w:rsidRDefault="00333933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333933" w:rsidRPr="00EF6FFD" w:rsidRDefault="006D225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Согласование, утверждение учебно-планирующей документации Центра. Приведение материально-технической базы Центра в готовность к открытию и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дальнейшей деятельности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333933" w:rsidRPr="00EF6FFD" w:rsidRDefault="002907C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33933" w:rsidRPr="00EF6FFD" w:rsidRDefault="006D225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20-31 авг.</w:t>
            </w:r>
          </w:p>
        </w:tc>
      </w:tr>
      <w:tr w:rsidR="00333933" w:rsidRPr="00EF6FFD" w:rsidTr="00953242">
        <w:trPr>
          <w:trHeight w:val="820"/>
        </w:trPr>
        <w:tc>
          <w:tcPr>
            <w:tcW w:w="1419" w:type="dxa"/>
            <w:vMerge/>
          </w:tcPr>
          <w:p w:rsidR="00333933" w:rsidRPr="00EF6FFD" w:rsidRDefault="00333933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</w:tcPr>
          <w:p w:rsidR="00333933" w:rsidRPr="00EF6FFD" w:rsidRDefault="006D225C" w:rsidP="00DB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ИМС: Вопросы открытия Центра</w:t>
            </w:r>
            <w:r w:rsidR="00DB14B4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26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14B4">
              <w:rPr>
                <w:rFonts w:ascii="Times New Roman" w:hAnsi="Times New Roman" w:cs="Times New Roman"/>
                <w:sz w:val="24"/>
                <w:szCs w:val="24"/>
              </w:rPr>
              <w:t xml:space="preserve">/22 </w:t>
            </w:r>
            <w:proofErr w:type="spellStart"/>
            <w:r w:rsidR="00DB14B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DB14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proofErr w:type="gramEnd"/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, планы работы на </w:t>
            </w:r>
            <w:r w:rsidR="00333933"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год, график и режим работы, плановые показатели. Подготовка экскурсий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333933" w:rsidRPr="00EF6FFD" w:rsidRDefault="002907C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</w:t>
            </w:r>
            <w:r w:rsidR="006D225C"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чителя и педагоги </w:t>
            </w:r>
            <w:r w:rsidR="00333933" w:rsidRPr="00EF6FFD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33933" w:rsidRPr="00EF6FFD" w:rsidRDefault="00DB14B4" w:rsidP="00DB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 w:rsidR="006D225C" w:rsidRPr="00EF6F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6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907CB" w:rsidRPr="00EF6FFD" w:rsidTr="00953242">
        <w:trPr>
          <w:trHeight w:val="234"/>
        </w:trPr>
        <w:tc>
          <w:tcPr>
            <w:tcW w:w="1419" w:type="dxa"/>
            <w:vMerge w:val="restart"/>
          </w:tcPr>
          <w:p w:rsidR="002907CB" w:rsidRPr="00EF6FFD" w:rsidRDefault="002907C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2907CB" w:rsidRPr="00EF6FFD" w:rsidRDefault="00EF6FFD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Утверждение контингента обучающихся Центра</w:t>
            </w:r>
          </w:p>
          <w:p w:rsidR="00EF6FFD" w:rsidRPr="00EF6FFD" w:rsidRDefault="00EF6FFD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2907CB" w:rsidRPr="00EF6FFD" w:rsidRDefault="00BC02B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р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07CB" w:rsidRPr="00EF6FFD" w:rsidRDefault="00BC02B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сентября</w:t>
            </w:r>
          </w:p>
        </w:tc>
      </w:tr>
      <w:tr w:rsidR="002907CB" w:rsidRPr="00EF6FFD" w:rsidTr="00953242">
        <w:trPr>
          <w:trHeight w:val="1189"/>
        </w:trPr>
        <w:tc>
          <w:tcPr>
            <w:tcW w:w="1419" w:type="dxa"/>
            <w:vMerge/>
          </w:tcPr>
          <w:p w:rsidR="002907CB" w:rsidRPr="00EF6FFD" w:rsidRDefault="002907C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2907CB" w:rsidRPr="00EF6FFD" w:rsidRDefault="00EF6FFD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Выполнение показателей по набору </w:t>
            </w:r>
            <w:r w:rsidR="002907CB" w:rsidRPr="00EF6FFD">
              <w:rPr>
                <w:rFonts w:ascii="Times New Roman" w:hAnsi="Times New Roman" w:cs="Times New Roman"/>
                <w:sz w:val="24"/>
                <w:szCs w:val="24"/>
              </w:rPr>
              <w:t>обучающихся по программам доп</w:t>
            </w:r>
            <w:proofErr w:type="gramStart"/>
            <w:r w:rsidR="002907CB" w:rsidRPr="00EF6F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2907CB" w:rsidRPr="00EF6FFD">
              <w:rPr>
                <w:rFonts w:ascii="Times New Roman" w:hAnsi="Times New Roman" w:cs="Times New Roman"/>
                <w:sz w:val="24"/>
                <w:szCs w:val="24"/>
              </w:rPr>
              <w:t>бразования, выполнения плана мероприятий за сентябрь, планы работы на октябрь. Распределение обязанностей в подготовке и проведении семинара для родителей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2907CB" w:rsidRPr="00EF6FFD" w:rsidRDefault="00BC02B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907CB" w:rsidRPr="00EF6FFD" w:rsidRDefault="00EF6FFD" w:rsidP="00DB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26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418C" w:rsidRPr="00EF6FFD" w:rsidTr="00953242">
        <w:tc>
          <w:tcPr>
            <w:tcW w:w="1419" w:type="dxa"/>
            <w:shd w:val="clear" w:color="auto" w:fill="D99594" w:themeFill="accent2" w:themeFillTint="99"/>
          </w:tcPr>
          <w:p w:rsidR="00E7418C" w:rsidRPr="00EF6FFD" w:rsidRDefault="00E7418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Точка контроля</w:t>
            </w:r>
          </w:p>
        </w:tc>
        <w:tc>
          <w:tcPr>
            <w:tcW w:w="8646" w:type="dxa"/>
            <w:shd w:val="clear" w:color="auto" w:fill="D99594" w:themeFill="accent2" w:themeFillTint="99"/>
          </w:tcPr>
          <w:p w:rsidR="00E7418C" w:rsidRPr="00EF6FFD" w:rsidRDefault="00E7418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Наполняемость групп, соответствие необходимым показателям (контрольные цифры)</w:t>
            </w:r>
          </w:p>
        </w:tc>
        <w:tc>
          <w:tcPr>
            <w:tcW w:w="3261" w:type="dxa"/>
            <w:shd w:val="clear" w:color="auto" w:fill="D99594" w:themeFill="accent2" w:themeFillTint="99"/>
          </w:tcPr>
          <w:p w:rsidR="00E7418C" w:rsidRPr="00EF6FFD" w:rsidRDefault="00BC02B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E7418C" w:rsidRPr="00EF6FFD" w:rsidRDefault="00E7418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  <w:r w:rsidR="00DF3C36">
              <w:rPr>
                <w:rFonts w:ascii="Times New Roman" w:hAnsi="Times New Roman" w:cs="Times New Roman"/>
                <w:sz w:val="24"/>
                <w:szCs w:val="24"/>
              </w:rPr>
              <w:t>,1ноября</w:t>
            </w:r>
          </w:p>
        </w:tc>
      </w:tr>
      <w:tr w:rsidR="00BC02B0" w:rsidRPr="00EF6FFD" w:rsidTr="00953242">
        <w:trPr>
          <w:trHeight w:val="217"/>
        </w:trPr>
        <w:tc>
          <w:tcPr>
            <w:tcW w:w="1419" w:type="dxa"/>
            <w:vMerge w:val="restart"/>
          </w:tcPr>
          <w:p w:rsidR="00BC02B0" w:rsidRPr="00EF6FFD" w:rsidRDefault="00BC02B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C02B0" w:rsidRPr="00EF6FFD" w:rsidRDefault="00083C2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C02B0" w:rsidRPr="00EF6FFD" w:rsidRDefault="00083C2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02B0" w:rsidRPr="00EF6FFD" w:rsidRDefault="00083C2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октября</w:t>
            </w:r>
          </w:p>
        </w:tc>
      </w:tr>
      <w:tr w:rsidR="00BC02B0" w:rsidRPr="00EF6FFD" w:rsidTr="00953242">
        <w:trPr>
          <w:trHeight w:val="603"/>
        </w:trPr>
        <w:tc>
          <w:tcPr>
            <w:tcW w:w="1419" w:type="dxa"/>
            <w:vMerge/>
          </w:tcPr>
          <w:p w:rsidR="00BC02B0" w:rsidRPr="00EF6FFD" w:rsidRDefault="00BC02B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BC02B0" w:rsidRPr="00EF6FFD" w:rsidRDefault="00083C2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каникулярным мероприятиям. Итоги четверти, </w:t>
            </w:r>
            <w:r w:rsidR="00BC02B0" w:rsidRPr="00EF6FFD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обучающихся. План на ноябрь и готовность к реализации его мероприятий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BC02B0" w:rsidRPr="00EF6FFD" w:rsidRDefault="00083C2B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C02B0" w:rsidRPr="00EF6FFD" w:rsidRDefault="00083C2B" w:rsidP="00DB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1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 w:rsidR="0026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B53A8" w:rsidRPr="00EF6FFD" w:rsidTr="00953242">
        <w:trPr>
          <w:trHeight w:val="787"/>
        </w:trPr>
        <w:tc>
          <w:tcPr>
            <w:tcW w:w="1419" w:type="dxa"/>
            <w:vMerge w:val="restart"/>
          </w:tcPr>
          <w:p w:rsidR="007B53A8" w:rsidRPr="00EF6FFD" w:rsidRDefault="007B53A8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7B53A8" w:rsidRPr="00EF6FFD" w:rsidRDefault="007B53A8" w:rsidP="00E74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B53A8" w:rsidRPr="00EF6FFD" w:rsidRDefault="007B53A8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3A8" w:rsidRDefault="007B53A8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A8" w:rsidRPr="00EF6FFD" w:rsidRDefault="007B53A8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</w:tr>
      <w:tr w:rsidR="007B53A8" w:rsidRPr="00EF6FFD" w:rsidTr="00953242">
        <w:trPr>
          <w:trHeight w:val="301"/>
        </w:trPr>
        <w:tc>
          <w:tcPr>
            <w:tcW w:w="1419" w:type="dxa"/>
            <w:vMerge/>
          </w:tcPr>
          <w:p w:rsidR="007B53A8" w:rsidRPr="00EF6FFD" w:rsidRDefault="007B53A8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7B53A8" w:rsidRPr="00EF6FFD" w:rsidRDefault="007B53A8" w:rsidP="00DB1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</w:t>
            </w:r>
            <w:r w:rsidR="00DB14B4"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B53A8" w:rsidRPr="00EF6FFD" w:rsidRDefault="007B53A8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53A8" w:rsidRDefault="007B53A8" w:rsidP="0072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="0026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418C" w:rsidRPr="00EF6FFD" w:rsidTr="00953242">
        <w:tc>
          <w:tcPr>
            <w:tcW w:w="1419" w:type="dxa"/>
            <w:shd w:val="clear" w:color="auto" w:fill="D99594" w:themeFill="accent2" w:themeFillTint="99"/>
          </w:tcPr>
          <w:p w:rsidR="00E7418C" w:rsidRPr="00EF6FFD" w:rsidRDefault="00E7418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Точка контроля</w:t>
            </w:r>
          </w:p>
        </w:tc>
        <w:tc>
          <w:tcPr>
            <w:tcW w:w="8646" w:type="dxa"/>
            <w:shd w:val="clear" w:color="auto" w:fill="D99594" w:themeFill="accent2" w:themeFillTint="99"/>
          </w:tcPr>
          <w:p w:rsidR="00E7418C" w:rsidRPr="00EF6FFD" w:rsidRDefault="00333933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Соответствие уроков</w:t>
            </w:r>
            <w:r w:rsidR="007B53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(занятий) в Центре требованиям, предъявляемым к современному уроку (анкетирование, анализ)</w:t>
            </w:r>
          </w:p>
        </w:tc>
        <w:tc>
          <w:tcPr>
            <w:tcW w:w="3261" w:type="dxa"/>
            <w:shd w:val="clear" w:color="auto" w:fill="D99594" w:themeFill="accent2" w:themeFillTint="99"/>
          </w:tcPr>
          <w:p w:rsidR="00E7418C" w:rsidRPr="00EF6FFD" w:rsidRDefault="007B53A8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E7418C" w:rsidRPr="00EF6FFD" w:rsidRDefault="00333933" w:rsidP="0072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3-17</w:t>
            </w:r>
            <w:r w:rsidR="00E7418C"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7B53A8" w:rsidRPr="00EF6FFD" w:rsidTr="00953242">
        <w:trPr>
          <w:trHeight w:val="301"/>
        </w:trPr>
        <w:tc>
          <w:tcPr>
            <w:tcW w:w="1419" w:type="dxa"/>
            <w:vMerge w:val="restart"/>
          </w:tcPr>
          <w:p w:rsidR="007B53A8" w:rsidRPr="00EF6FFD" w:rsidRDefault="007B53A8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7B53A8" w:rsidRPr="00EF6FFD" w:rsidRDefault="007B53A8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B53A8" w:rsidRPr="00EF6FFD" w:rsidRDefault="007B53A8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53A8" w:rsidRDefault="007B53A8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3A8" w:rsidRPr="00EF6FFD" w:rsidRDefault="007B53A8" w:rsidP="00742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742233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</w:p>
        </w:tc>
      </w:tr>
      <w:tr w:rsidR="007B53A8" w:rsidRPr="00EF6FFD" w:rsidTr="00953242">
        <w:trPr>
          <w:trHeight w:val="519"/>
        </w:trPr>
        <w:tc>
          <w:tcPr>
            <w:tcW w:w="1419" w:type="dxa"/>
            <w:vMerge/>
          </w:tcPr>
          <w:p w:rsidR="007B53A8" w:rsidRPr="00EF6FFD" w:rsidRDefault="007B53A8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7B53A8" w:rsidRPr="00EF6FFD" w:rsidRDefault="007B53A8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ИМС (вопросы): Итоги четверти, режим работы на каникулах, обязанности. Планы на январь-февраль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B53A8" w:rsidRPr="00EF6FFD" w:rsidRDefault="00742233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B53A8" w:rsidRDefault="00C35A1E" w:rsidP="0072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264E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42233" w:rsidRPr="00EF6FFD" w:rsidTr="00953242">
        <w:trPr>
          <w:trHeight w:val="737"/>
        </w:trPr>
        <w:tc>
          <w:tcPr>
            <w:tcW w:w="1419" w:type="dxa"/>
            <w:vMerge w:val="restart"/>
          </w:tcPr>
          <w:p w:rsidR="00742233" w:rsidRPr="00EF6FFD" w:rsidRDefault="00742233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742233" w:rsidRPr="00EF6FFD" w:rsidRDefault="00742233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42233" w:rsidRPr="00EF6FFD" w:rsidRDefault="001635FE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42233" w:rsidRPr="00EF6FFD" w:rsidRDefault="001635FE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января</w:t>
            </w:r>
          </w:p>
        </w:tc>
      </w:tr>
      <w:tr w:rsidR="00742233" w:rsidRPr="00EF6FFD" w:rsidTr="00953242">
        <w:trPr>
          <w:trHeight w:val="636"/>
        </w:trPr>
        <w:tc>
          <w:tcPr>
            <w:tcW w:w="1419" w:type="dxa"/>
            <w:vMerge/>
          </w:tcPr>
          <w:p w:rsidR="00742233" w:rsidRPr="00EF6FFD" w:rsidRDefault="00742233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742233" w:rsidRPr="00EF6FFD" w:rsidRDefault="00742233" w:rsidP="0072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Текущие вопросы.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екомендации по участию в конкурсах регионального, федерального уровня. Планы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42233" w:rsidRPr="00EF6FFD" w:rsidRDefault="001635FE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2233" w:rsidRPr="00EF6FFD" w:rsidRDefault="001635FE" w:rsidP="0072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2169" w:rsidRPr="00EF6FFD" w:rsidTr="00953242">
        <w:trPr>
          <w:trHeight w:val="268"/>
        </w:trPr>
        <w:tc>
          <w:tcPr>
            <w:tcW w:w="1419" w:type="dxa"/>
            <w:vMerge w:val="restart"/>
          </w:tcPr>
          <w:p w:rsidR="00832169" w:rsidRPr="00EF6FFD" w:rsidRDefault="00832169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832169" w:rsidRPr="00EF6FFD" w:rsidRDefault="00832169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32169" w:rsidRPr="00EF6FFD" w:rsidRDefault="00832169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2169" w:rsidRPr="00EF6FFD" w:rsidRDefault="00832169" w:rsidP="0083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</w:tr>
      <w:tr w:rsidR="00832169" w:rsidRPr="00EF6FFD" w:rsidTr="00953242">
        <w:trPr>
          <w:trHeight w:val="285"/>
        </w:trPr>
        <w:tc>
          <w:tcPr>
            <w:tcW w:w="1419" w:type="dxa"/>
            <w:vMerge/>
          </w:tcPr>
          <w:p w:rsidR="00832169" w:rsidRPr="00EF6FFD" w:rsidRDefault="00832169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832169" w:rsidRPr="00EF6FFD" w:rsidRDefault="00832169" w:rsidP="0072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Текущие вопросы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. Работа с родителями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32169" w:rsidRPr="00EF6FFD" w:rsidRDefault="00832169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32169" w:rsidRPr="00EF6FFD" w:rsidRDefault="00832169" w:rsidP="0002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022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FC" w:rsidRPr="00EF6FFD" w:rsidTr="00953242">
        <w:tc>
          <w:tcPr>
            <w:tcW w:w="1419" w:type="dxa"/>
            <w:shd w:val="clear" w:color="auto" w:fill="D99594" w:themeFill="accent2" w:themeFillTint="99"/>
          </w:tcPr>
          <w:p w:rsidR="004039FC" w:rsidRPr="00EF6FFD" w:rsidRDefault="001635FE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контроля</w:t>
            </w:r>
          </w:p>
        </w:tc>
        <w:tc>
          <w:tcPr>
            <w:tcW w:w="8646" w:type="dxa"/>
            <w:shd w:val="clear" w:color="auto" w:fill="D99594" w:themeFill="accent2" w:themeFillTint="99"/>
          </w:tcPr>
          <w:p w:rsidR="004039FC" w:rsidRPr="00EF6FFD" w:rsidRDefault="004039F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материально-технической базы Центра (анализ)</w:t>
            </w:r>
          </w:p>
        </w:tc>
        <w:tc>
          <w:tcPr>
            <w:tcW w:w="3261" w:type="dxa"/>
            <w:shd w:val="clear" w:color="auto" w:fill="D99594" w:themeFill="accent2" w:themeFillTint="99"/>
          </w:tcPr>
          <w:p w:rsidR="004039FC" w:rsidRPr="00EF6FFD" w:rsidRDefault="004039F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9594" w:themeFill="accent2" w:themeFillTint="99"/>
          </w:tcPr>
          <w:p w:rsidR="004039FC" w:rsidRPr="00EF6FFD" w:rsidRDefault="00725999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  <w:r w:rsidR="004039FC"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</w:p>
        </w:tc>
      </w:tr>
      <w:tr w:rsidR="00151804" w:rsidRPr="00EF6FFD" w:rsidTr="00953242">
        <w:trPr>
          <w:trHeight w:val="302"/>
        </w:trPr>
        <w:tc>
          <w:tcPr>
            <w:tcW w:w="1419" w:type="dxa"/>
            <w:vMerge w:val="restart"/>
          </w:tcPr>
          <w:p w:rsidR="00151804" w:rsidRPr="00EF6FFD" w:rsidRDefault="00151804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</w:tr>
      <w:tr w:rsidR="00151804" w:rsidRPr="00EF6FFD" w:rsidTr="00953242">
        <w:trPr>
          <w:trHeight w:val="251"/>
        </w:trPr>
        <w:tc>
          <w:tcPr>
            <w:tcW w:w="1419" w:type="dxa"/>
            <w:vMerge/>
          </w:tcPr>
          <w:p w:rsidR="00151804" w:rsidRPr="00EF6FFD" w:rsidRDefault="00151804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151804" w:rsidRPr="00EF6FFD" w:rsidRDefault="00151804" w:rsidP="0072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итоги 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на каникулах.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804" w:rsidRPr="00EF6FFD" w:rsidRDefault="00151804" w:rsidP="0002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2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1804" w:rsidRPr="00EF6FFD" w:rsidTr="00953242">
        <w:trPr>
          <w:trHeight w:val="302"/>
        </w:trPr>
        <w:tc>
          <w:tcPr>
            <w:tcW w:w="1419" w:type="dxa"/>
            <w:vMerge w:val="restart"/>
          </w:tcPr>
          <w:p w:rsidR="00151804" w:rsidRPr="00EF6FFD" w:rsidRDefault="00151804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</w:tr>
      <w:tr w:rsidR="00151804" w:rsidRPr="00EF6FFD" w:rsidTr="00953242">
        <w:trPr>
          <w:trHeight w:val="234"/>
        </w:trPr>
        <w:tc>
          <w:tcPr>
            <w:tcW w:w="1419" w:type="dxa"/>
            <w:vMerge/>
          </w:tcPr>
          <w:p w:rsidR="00151804" w:rsidRPr="00EF6FFD" w:rsidRDefault="00151804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151804" w:rsidRPr="00EF6FFD" w:rsidRDefault="00151804" w:rsidP="0037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итоги месяца. 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Планы работы в мае. Анкетирование.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года, чествование отличившихся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804" w:rsidRPr="00EF6FFD" w:rsidRDefault="00151804" w:rsidP="0002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2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FC" w:rsidRPr="00EF6FFD" w:rsidTr="00953242">
        <w:tc>
          <w:tcPr>
            <w:tcW w:w="1419" w:type="dxa"/>
            <w:shd w:val="clear" w:color="auto" w:fill="D99594" w:themeFill="accent2" w:themeFillTint="99"/>
          </w:tcPr>
          <w:p w:rsidR="004039FC" w:rsidRPr="00EF6FFD" w:rsidRDefault="0037410D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контроля</w:t>
            </w:r>
          </w:p>
        </w:tc>
        <w:tc>
          <w:tcPr>
            <w:tcW w:w="8646" w:type="dxa"/>
            <w:shd w:val="clear" w:color="auto" w:fill="D99594" w:themeFill="accent2" w:themeFillTint="99"/>
          </w:tcPr>
          <w:p w:rsidR="004039FC" w:rsidRPr="00EF6FFD" w:rsidRDefault="004039F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Анализ удовлетворённости обучающихся и их законных представителей деятельностью Центра (анкетирование)</w:t>
            </w:r>
          </w:p>
        </w:tc>
        <w:tc>
          <w:tcPr>
            <w:tcW w:w="3261" w:type="dxa"/>
            <w:shd w:val="clear" w:color="auto" w:fill="D99594" w:themeFill="accent2" w:themeFillTint="99"/>
          </w:tcPr>
          <w:p w:rsidR="004039FC" w:rsidRPr="00EF6FFD" w:rsidRDefault="0037410D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и педагоги Центра. 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4039FC" w:rsidRPr="00EF6FFD" w:rsidRDefault="00725999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  <w:r w:rsidR="004039FC"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151804" w:rsidRPr="00EF6FFD" w:rsidTr="00953242">
        <w:trPr>
          <w:trHeight w:val="319"/>
        </w:trPr>
        <w:tc>
          <w:tcPr>
            <w:tcW w:w="1419" w:type="dxa"/>
            <w:vMerge w:val="restart"/>
          </w:tcPr>
          <w:p w:rsidR="00151804" w:rsidRPr="00EF6FFD" w:rsidRDefault="00151804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согласно разделам 1-7</w:t>
            </w:r>
            <w:r w:rsidRPr="00EF6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 xml:space="preserve"> учебно-воспитательных, методических, внеурочных и социокультурных мероприятий Центра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</w:tr>
      <w:tr w:rsidR="00151804" w:rsidRPr="00EF6FFD" w:rsidTr="00953242">
        <w:trPr>
          <w:trHeight w:val="234"/>
        </w:trPr>
        <w:tc>
          <w:tcPr>
            <w:tcW w:w="1419" w:type="dxa"/>
            <w:vMerge/>
          </w:tcPr>
          <w:p w:rsidR="00151804" w:rsidRPr="00EF6FFD" w:rsidRDefault="00151804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</w:tcPr>
          <w:p w:rsidR="00151804" w:rsidRPr="00EF6FFD" w:rsidRDefault="00151804" w:rsidP="0037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ИМС (вопросы): итоги 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инструктирование по отчётности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Планы. Коррекция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151804" w:rsidRPr="00EF6FFD" w:rsidRDefault="00151804" w:rsidP="00FF6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Руководитель Центра учителя и педагоги Центра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51804" w:rsidRPr="00EF6FFD" w:rsidRDefault="00151804" w:rsidP="00022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9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7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22A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39FC" w:rsidRPr="00EF6FFD" w:rsidTr="00953242">
        <w:tc>
          <w:tcPr>
            <w:tcW w:w="1419" w:type="dxa"/>
            <w:shd w:val="clear" w:color="auto" w:fill="D99594" w:themeFill="accent2" w:themeFillTint="99"/>
          </w:tcPr>
          <w:p w:rsidR="004039FC" w:rsidRPr="00EF6FFD" w:rsidRDefault="00550AD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контроля</w:t>
            </w:r>
          </w:p>
        </w:tc>
        <w:tc>
          <w:tcPr>
            <w:tcW w:w="8646" w:type="dxa"/>
            <w:shd w:val="clear" w:color="auto" w:fill="D99594" w:themeFill="accent2" w:themeFillTint="99"/>
          </w:tcPr>
          <w:p w:rsidR="004039FC" w:rsidRPr="00EF6FFD" w:rsidRDefault="004039FC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FFD">
              <w:rPr>
                <w:rFonts w:ascii="Times New Roman" w:hAnsi="Times New Roman" w:cs="Times New Roman"/>
                <w:sz w:val="24"/>
                <w:szCs w:val="24"/>
              </w:rPr>
              <w:t>Комплексный анализ деятельности Центра за учебный год (отчёт)</w:t>
            </w:r>
          </w:p>
        </w:tc>
        <w:tc>
          <w:tcPr>
            <w:tcW w:w="3261" w:type="dxa"/>
            <w:shd w:val="clear" w:color="auto" w:fill="D99594" w:themeFill="accent2" w:themeFillTint="99"/>
          </w:tcPr>
          <w:p w:rsidR="004039FC" w:rsidRPr="00EF6FFD" w:rsidRDefault="0037410D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  <w:tc>
          <w:tcPr>
            <w:tcW w:w="2268" w:type="dxa"/>
            <w:shd w:val="clear" w:color="auto" w:fill="D99594" w:themeFill="accent2" w:themeFillTint="99"/>
          </w:tcPr>
          <w:p w:rsidR="004039FC" w:rsidRPr="00EF6FFD" w:rsidRDefault="00550AD0" w:rsidP="0030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</w:tbl>
    <w:p w:rsidR="008E4A5B" w:rsidRPr="00EF6FFD" w:rsidRDefault="008E4A5B" w:rsidP="003033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A5B" w:rsidRDefault="008E4A5B" w:rsidP="00131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1E14" w:rsidRPr="00131E14" w:rsidRDefault="00FF62B1" w:rsidP="00131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Ц</w:t>
      </w:r>
      <w:r w:rsidR="00131E14" w:rsidRPr="00131E14">
        <w:rPr>
          <w:rFonts w:ascii="Times New Roman" w:hAnsi="Times New Roman" w:cs="Times New Roman"/>
          <w:sz w:val="24"/>
          <w:szCs w:val="28"/>
        </w:rPr>
        <w:t>ентра «Точка роста»</w:t>
      </w:r>
    </w:p>
    <w:p w:rsidR="00131E14" w:rsidRPr="00131E14" w:rsidRDefault="00131E14" w:rsidP="00131E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1E14">
        <w:rPr>
          <w:rFonts w:ascii="Times New Roman" w:hAnsi="Times New Roman" w:cs="Times New Roman"/>
          <w:sz w:val="24"/>
          <w:szCs w:val="28"/>
        </w:rPr>
        <w:t>Рощина Е.А.</w:t>
      </w:r>
    </w:p>
    <w:sectPr w:rsidR="00131E14" w:rsidRPr="00131E14" w:rsidSect="00DC4132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Courier New" w:hAnsi="Courier New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72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2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3">
    <w:nsid w:val="0000000E"/>
    <w:multiLevelType w:val="singleLevel"/>
    <w:tmpl w:val="0000000E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420" w:hanging="360"/>
      </w:pPr>
    </w:lvl>
  </w:abstractNum>
  <w:abstractNum w:abstractNumId="15">
    <w:nsid w:val="00000010"/>
    <w:multiLevelType w:val="singleLevel"/>
    <w:tmpl w:val="0000001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80" w:hanging="360"/>
      </w:pPr>
    </w:lvl>
  </w:abstractNum>
  <w:abstractNum w:abstractNumId="17">
    <w:nsid w:val="00000012"/>
    <w:multiLevelType w:val="single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9">
    <w:nsid w:val="04B67834"/>
    <w:multiLevelType w:val="hybridMultilevel"/>
    <w:tmpl w:val="6EE23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542DCB"/>
    <w:multiLevelType w:val="hybridMultilevel"/>
    <w:tmpl w:val="724C4B12"/>
    <w:lvl w:ilvl="0" w:tplc="4600D3F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B60371"/>
    <w:multiLevelType w:val="hybridMultilevel"/>
    <w:tmpl w:val="84F08DC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2">
    <w:nsid w:val="240A5C72"/>
    <w:multiLevelType w:val="hybridMultilevel"/>
    <w:tmpl w:val="83143E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943E91"/>
    <w:multiLevelType w:val="hybridMultilevel"/>
    <w:tmpl w:val="630EAD7E"/>
    <w:lvl w:ilvl="0" w:tplc="D8BAD6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33EF1A8E"/>
    <w:multiLevelType w:val="hybridMultilevel"/>
    <w:tmpl w:val="4774A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8D3A61"/>
    <w:multiLevelType w:val="hybridMultilevel"/>
    <w:tmpl w:val="9C02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52BA5"/>
    <w:multiLevelType w:val="hybridMultilevel"/>
    <w:tmpl w:val="F4FCE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7717C"/>
    <w:multiLevelType w:val="hybridMultilevel"/>
    <w:tmpl w:val="2660B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73566"/>
    <w:multiLevelType w:val="hybridMultilevel"/>
    <w:tmpl w:val="4582F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028C9"/>
    <w:multiLevelType w:val="hybridMultilevel"/>
    <w:tmpl w:val="7734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80B9D"/>
    <w:multiLevelType w:val="hybridMultilevel"/>
    <w:tmpl w:val="630EAD7E"/>
    <w:lvl w:ilvl="0" w:tplc="D8BAD6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5F870AC8"/>
    <w:multiLevelType w:val="multilevel"/>
    <w:tmpl w:val="6C6AB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57A3AA6"/>
    <w:multiLevelType w:val="hybridMultilevel"/>
    <w:tmpl w:val="688AD9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E475D2"/>
    <w:multiLevelType w:val="hybridMultilevel"/>
    <w:tmpl w:val="D4321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B017EE"/>
    <w:multiLevelType w:val="multilevel"/>
    <w:tmpl w:val="6A9C7F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F7801"/>
    <w:multiLevelType w:val="hybridMultilevel"/>
    <w:tmpl w:val="599C3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2"/>
  </w:num>
  <w:num w:numId="21">
    <w:abstractNumId w:val="22"/>
  </w:num>
  <w:num w:numId="22">
    <w:abstractNumId w:val="26"/>
  </w:num>
  <w:num w:numId="23">
    <w:abstractNumId w:val="27"/>
  </w:num>
  <w:num w:numId="24">
    <w:abstractNumId w:val="29"/>
  </w:num>
  <w:num w:numId="25">
    <w:abstractNumId w:val="24"/>
  </w:num>
  <w:num w:numId="26">
    <w:abstractNumId w:val="35"/>
  </w:num>
  <w:num w:numId="27">
    <w:abstractNumId w:val="20"/>
  </w:num>
  <w:num w:numId="28">
    <w:abstractNumId w:val="21"/>
  </w:num>
  <w:num w:numId="29">
    <w:abstractNumId w:val="19"/>
  </w:num>
  <w:num w:numId="30">
    <w:abstractNumId w:val="31"/>
  </w:num>
  <w:num w:numId="31">
    <w:abstractNumId w:val="23"/>
  </w:num>
  <w:num w:numId="32">
    <w:abstractNumId w:val="36"/>
  </w:num>
  <w:num w:numId="33">
    <w:abstractNumId w:val="25"/>
  </w:num>
  <w:num w:numId="34">
    <w:abstractNumId w:val="33"/>
  </w:num>
  <w:num w:numId="35">
    <w:abstractNumId w:val="30"/>
  </w:num>
  <w:num w:numId="36">
    <w:abstractNumId w:val="28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6B"/>
    <w:rsid w:val="00022A2B"/>
    <w:rsid w:val="000464FD"/>
    <w:rsid w:val="00056C7C"/>
    <w:rsid w:val="00083C2B"/>
    <w:rsid w:val="00084810"/>
    <w:rsid w:val="000A5824"/>
    <w:rsid w:val="000B5661"/>
    <w:rsid w:val="000C2C3D"/>
    <w:rsid w:val="000C2EA4"/>
    <w:rsid w:val="000C724B"/>
    <w:rsid w:val="000D00C6"/>
    <w:rsid w:val="0012402F"/>
    <w:rsid w:val="00131E14"/>
    <w:rsid w:val="00146DB4"/>
    <w:rsid w:val="00151804"/>
    <w:rsid w:val="001635FE"/>
    <w:rsid w:val="00165DBA"/>
    <w:rsid w:val="00171984"/>
    <w:rsid w:val="001A0FBF"/>
    <w:rsid w:val="001A43F8"/>
    <w:rsid w:val="001F75B1"/>
    <w:rsid w:val="00235B6C"/>
    <w:rsid w:val="00245D02"/>
    <w:rsid w:val="00255A48"/>
    <w:rsid w:val="00260AB6"/>
    <w:rsid w:val="00264E15"/>
    <w:rsid w:val="002907CB"/>
    <w:rsid w:val="00291E55"/>
    <w:rsid w:val="00295FEE"/>
    <w:rsid w:val="002B682B"/>
    <w:rsid w:val="002D33A0"/>
    <w:rsid w:val="002F1129"/>
    <w:rsid w:val="002F1631"/>
    <w:rsid w:val="002F27FA"/>
    <w:rsid w:val="003033A0"/>
    <w:rsid w:val="00316630"/>
    <w:rsid w:val="00333933"/>
    <w:rsid w:val="00343CC4"/>
    <w:rsid w:val="00351749"/>
    <w:rsid w:val="0036761B"/>
    <w:rsid w:val="00373144"/>
    <w:rsid w:val="0037410D"/>
    <w:rsid w:val="003B431C"/>
    <w:rsid w:val="003F5EC0"/>
    <w:rsid w:val="004039FC"/>
    <w:rsid w:val="00417AD3"/>
    <w:rsid w:val="00436E24"/>
    <w:rsid w:val="00437D35"/>
    <w:rsid w:val="00471672"/>
    <w:rsid w:val="00482120"/>
    <w:rsid w:val="00482C6F"/>
    <w:rsid w:val="004849D1"/>
    <w:rsid w:val="004870AE"/>
    <w:rsid w:val="00521ED7"/>
    <w:rsid w:val="005252AD"/>
    <w:rsid w:val="00550AD0"/>
    <w:rsid w:val="00551483"/>
    <w:rsid w:val="005649F1"/>
    <w:rsid w:val="00592330"/>
    <w:rsid w:val="0059706B"/>
    <w:rsid w:val="005B0447"/>
    <w:rsid w:val="005B67CD"/>
    <w:rsid w:val="005C25F4"/>
    <w:rsid w:val="005D24D0"/>
    <w:rsid w:val="005D6725"/>
    <w:rsid w:val="005F246A"/>
    <w:rsid w:val="005F3CA7"/>
    <w:rsid w:val="005F471A"/>
    <w:rsid w:val="0060250C"/>
    <w:rsid w:val="00606E1D"/>
    <w:rsid w:val="00631023"/>
    <w:rsid w:val="00643120"/>
    <w:rsid w:val="00650945"/>
    <w:rsid w:val="0065191F"/>
    <w:rsid w:val="006A0281"/>
    <w:rsid w:val="006A2135"/>
    <w:rsid w:val="006A3CCB"/>
    <w:rsid w:val="006D225C"/>
    <w:rsid w:val="006E6B00"/>
    <w:rsid w:val="006F1E64"/>
    <w:rsid w:val="00725999"/>
    <w:rsid w:val="007343A8"/>
    <w:rsid w:val="00742233"/>
    <w:rsid w:val="00751549"/>
    <w:rsid w:val="007A490F"/>
    <w:rsid w:val="007B53A8"/>
    <w:rsid w:val="007E7FAB"/>
    <w:rsid w:val="007F5376"/>
    <w:rsid w:val="00803A19"/>
    <w:rsid w:val="00832169"/>
    <w:rsid w:val="0085496C"/>
    <w:rsid w:val="008553E7"/>
    <w:rsid w:val="008851A6"/>
    <w:rsid w:val="008A686D"/>
    <w:rsid w:val="008C455E"/>
    <w:rsid w:val="008D48BE"/>
    <w:rsid w:val="008D5052"/>
    <w:rsid w:val="008E15E5"/>
    <w:rsid w:val="008E4A5B"/>
    <w:rsid w:val="0091204D"/>
    <w:rsid w:val="0094490D"/>
    <w:rsid w:val="00953242"/>
    <w:rsid w:val="00961DF0"/>
    <w:rsid w:val="009C4A14"/>
    <w:rsid w:val="009D72C0"/>
    <w:rsid w:val="00A2475A"/>
    <w:rsid w:val="00A3686B"/>
    <w:rsid w:val="00A51FAF"/>
    <w:rsid w:val="00A52D5A"/>
    <w:rsid w:val="00A54F3D"/>
    <w:rsid w:val="00A869C2"/>
    <w:rsid w:val="00AB00CD"/>
    <w:rsid w:val="00AE5C28"/>
    <w:rsid w:val="00B072AE"/>
    <w:rsid w:val="00B4243F"/>
    <w:rsid w:val="00BC02B0"/>
    <w:rsid w:val="00BD0B7C"/>
    <w:rsid w:val="00BE05E1"/>
    <w:rsid w:val="00BE233F"/>
    <w:rsid w:val="00C35A1E"/>
    <w:rsid w:val="00C50F46"/>
    <w:rsid w:val="00C61963"/>
    <w:rsid w:val="00C87325"/>
    <w:rsid w:val="00CF1B78"/>
    <w:rsid w:val="00D16711"/>
    <w:rsid w:val="00D1740B"/>
    <w:rsid w:val="00D43C0C"/>
    <w:rsid w:val="00D50ECB"/>
    <w:rsid w:val="00D82C96"/>
    <w:rsid w:val="00DB14B4"/>
    <w:rsid w:val="00DC4132"/>
    <w:rsid w:val="00DD5A62"/>
    <w:rsid w:val="00DE5AE6"/>
    <w:rsid w:val="00DF3C36"/>
    <w:rsid w:val="00E0014D"/>
    <w:rsid w:val="00E10528"/>
    <w:rsid w:val="00E35443"/>
    <w:rsid w:val="00E64A08"/>
    <w:rsid w:val="00E7418C"/>
    <w:rsid w:val="00EB28EF"/>
    <w:rsid w:val="00EB432A"/>
    <w:rsid w:val="00ED2C3C"/>
    <w:rsid w:val="00EF6FFD"/>
    <w:rsid w:val="00F065B3"/>
    <w:rsid w:val="00F107D9"/>
    <w:rsid w:val="00F36ED9"/>
    <w:rsid w:val="00F511EE"/>
    <w:rsid w:val="00FB600F"/>
    <w:rsid w:val="00FF62B1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686B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86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WW8Num1z0">
    <w:name w:val="WW8Num1z0"/>
    <w:rsid w:val="00A3686B"/>
    <w:rPr>
      <w:rFonts w:ascii="Courier New" w:hAnsi="Courier New"/>
    </w:rPr>
  </w:style>
  <w:style w:type="character" w:customStyle="1" w:styleId="WW8Num1z1">
    <w:name w:val="WW8Num1z1"/>
    <w:rsid w:val="00A3686B"/>
    <w:rPr>
      <w:rFonts w:ascii="Courier New" w:hAnsi="Courier New" w:cs="Courier New"/>
    </w:rPr>
  </w:style>
  <w:style w:type="character" w:customStyle="1" w:styleId="WW8Num1z2">
    <w:name w:val="WW8Num1z2"/>
    <w:rsid w:val="00A3686B"/>
    <w:rPr>
      <w:rFonts w:ascii="Wingdings" w:hAnsi="Wingdings"/>
    </w:rPr>
  </w:style>
  <w:style w:type="character" w:customStyle="1" w:styleId="WW8Num1z3">
    <w:name w:val="WW8Num1z3"/>
    <w:rsid w:val="00A3686B"/>
    <w:rPr>
      <w:rFonts w:ascii="Symbol" w:hAnsi="Symbol"/>
    </w:rPr>
  </w:style>
  <w:style w:type="character" w:customStyle="1" w:styleId="WW8Num6z0">
    <w:name w:val="WW8Num6z0"/>
    <w:rsid w:val="00A3686B"/>
    <w:rPr>
      <w:rFonts w:ascii="Symbol" w:hAnsi="Symbol"/>
    </w:rPr>
  </w:style>
  <w:style w:type="character" w:customStyle="1" w:styleId="WW8Num6z1">
    <w:name w:val="WW8Num6z1"/>
    <w:rsid w:val="00A3686B"/>
    <w:rPr>
      <w:rFonts w:ascii="Courier New" w:hAnsi="Courier New" w:cs="Courier New"/>
    </w:rPr>
  </w:style>
  <w:style w:type="character" w:customStyle="1" w:styleId="WW8Num6z2">
    <w:name w:val="WW8Num6z2"/>
    <w:rsid w:val="00A3686B"/>
    <w:rPr>
      <w:rFonts w:ascii="Wingdings" w:hAnsi="Wingdings"/>
    </w:rPr>
  </w:style>
  <w:style w:type="character" w:customStyle="1" w:styleId="WW8Num19z0">
    <w:name w:val="WW8Num19z0"/>
    <w:rsid w:val="00A3686B"/>
    <w:rPr>
      <w:rFonts w:ascii="Symbol" w:hAnsi="Symbol"/>
    </w:rPr>
  </w:style>
  <w:style w:type="character" w:customStyle="1" w:styleId="WW8Num19z1">
    <w:name w:val="WW8Num19z1"/>
    <w:rsid w:val="00A3686B"/>
    <w:rPr>
      <w:rFonts w:ascii="Courier New" w:hAnsi="Courier New" w:cs="Courier New"/>
    </w:rPr>
  </w:style>
  <w:style w:type="character" w:customStyle="1" w:styleId="WW8Num19z2">
    <w:name w:val="WW8Num19z2"/>
    <w:rsid w:val="00A3686B"/>
    <w:rPr>
      <w:rFonts w:ascii="Wingdings" w:hAnsi="Wingdings"/>
    </w:rPr>
  </w:style>
  <w:style w:type="character" w:customStyle="1" w:styleId="WW8Num23z0">
    <w:name w:val="WW8Num23z0"/>
    <w:rsid w:val="00A3686B"/>
    <w:rPr>
      <w:rFonts w:ascii="Symbol" w:hAnsi="Symbol"/>
    </w:rPr>
  </w:style>
  <w:style w:type="character" w:customStyle="1" w:styleId="WW8Num23z1">
    <w:name w:val="WW8Num23z1"/>
    <w:rsid w:val="00A3686B"/>
    <w:rPr>
      <w:rFonts w:ascii="Courier New" w:hAnsi="Courier New" w:cs="Courier New"/>
    </w:rPr>
  </w:style>
  <w:style w:type="character" w:customStyle="1" w:styleId="WW8Num23z2">
    <w:name w:val="WW8Num23z2"/>
    <w:rsid w:val="00A3686B"/>
    <w:rPr>
      <w:rFonts w:ascii="Wingdings" w:hAnsi="Wingdings"/>
    </w:rPr>
  </w:style>
  <w:style w:type="character" w:customStyle="1" w:styleId="11">
    <w:name w:val="Основной шрифт абзаца1"/>
    <w:rsid w:val="00A3686B"/>
  </w:style>
  <w:style w:type="character" w:styleId="a3">
    <w:name w:val="Strong"/>
    <w:qFormat/>
    <w:rsid w:val="00A3686B"/>
    <w:rPr>
      <w:b/>
      <w:bCs/>
    </w:rPr>
  </w:style>
  <w:style w:type="character" w:customStyle="1" w:styleId="a4">
    <w:name w:val="Нижний колонтитул Знак"/>
    <w:rsid w:val="00A3686B"/>
    <w:rPr>
      <w:sz w:val="24"/>
      <w:szCs w:val="24"/>
    </w:rPr>
  </w:style>
  <w:style w:type="character" w:styleId="a5">
    <w:name w:val="page number"/>
    <w:rsid w:val="00A3686B"/>
  </w:style>
  <w:style w:type="character" w:customStyle="1" w:styleId="a6">
    <w:name w:val="Название Знак"/>
    <w:basedOn w:val="11"/>
    <w:rsid w:val="00A3686B"/>
    <w:rPr>
      <w:b/>
      <w:bCs/>
      <w:i/>
      <w:iCs/>
      <w:sz w:val="40"/>
      <w:szCs w:val="24"/>
    </w:rPr>
  </w:style>
  <w:style w:type="paragraph" w:customStyle="1" w:styleId="12">
    <w:name w:val="Заголовок1"/>
    <w:basedOn w:val="a"/>
    <w:next w:val="a7"/>
    <w:rsid w:val="00A3686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A368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36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A3686B"/>
    <w:rPr>
      <w:rFonts w:cs="Mangal"/>
    </w:rPr>
  </w:style>
  <w:style w:type="paragraph" w:customStyle="1" w:styleId="13">
    <w:name w:val="Название1"/>
    <w:basedOn w:val="a"/>
    <w:rsid w:val="00A368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686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Normal (Web)"/>
    <w:basedOn w:val="a"/>
    <w:uiPriority w:val="99"/>
    <w:rsid w:val="00A368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5"/>
    <w:rsid w:val="00A368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b"/>
    <w:rsid w:val="00A36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next w:val="ad"/>
    <w:link w:val="16"/>
    <w:qFormat/>
    <w:rsid w:val="00A368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ar-SA"/>
    </w:rPr>
  </w:style>
  <w:style w:type="character" w:customStyle="1" w:styleId="16">
    <w:name w:val="Название Знак1"/>
    <w:basedOn w:val="a0"/>
    <w:link w:val="ac"/>
    <w:rsid w:val="00A3686B"/>
    <w:rPr>
      <w:rFonts w:ascii="Times New Roman" w:eastAsia="Times New Roman" w:hAnsi="Times New Roman" w:cs="Times New Roman"/>
      <w:b/>
      <w:bCs/>
      <w:i/>
      <w:iCs/>
      <w:sz w:val="40"/>
      <w:szCs w:val="24"/>
      <w:lang w:eastAsia="ar-SA"/>
    </w:rPr>
  </w:style>
  <w:style w:type="paragraph" w:styleId="ad">
    <w:name w:val="Subtitle"/>
    <w:basedOn w:val="12"/>
    <w:next w:val="a7"/>
    <w:link w:val="ae"/>
    <w:qFormat/>
    <w:rsid w:val="00A3686B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A3686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">
    <w:name w:val="List Paragraph"/>
    <w:basedOn w:val="a"/>
    <w:qFormat/>
    <w:rsid w:val="00A3686B"/>
    <w:pPr>
      <w:suppressAutoHyphens/>
      <w:ind w:left="72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msolistparagraphbullet1gif">
    <w:name w:val="msolistparagraphbullet1.gif"/>
    <w:basedOn w:val="a"/>
    <w:rsid w:val="00A3686B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bullet2gif">
    <w:name w:val="msolistparagraphbullet2.gif"/>
    <w:basedOn w:val="a"/>
    <w:rsid w:val="00A3686B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A3686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A3686B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A3686B"/>
  </w:style>
  <w:style w:type="paragraph" w:styleId="af3">
    <w:name w:val="header"/>
    <w:basedOn w:val="a"/>
    <w:link w:val="af4"/>
    <w:rsid w:val="00A3686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368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Без интервала Знак"/>
    <w:basedOn w:val="a0"/>
    <w:link w:val="af6"/>
    <w:uiPriority w:val="1"/>
    <w:locked/>
    <w:rsid w:val="00A3686B"/>
    <w:rPr>
      <w:rFonts w:eastAsia="Calibri"/>
      <w:lang w:eastAsia="en-US"/>
    </w:rPr>
  </w:style>
  <w:style w:type="paragraph" w:styleId="af6">
    <w:name w:val="No Spacing"/>
    <w:link w:val="af5"/>
    <w:uiPriority w:val="1"/>
    <w:qFormat/>
    <w:rsid w:val="00A3686B"/>
    <w:pPr>
      <w:spacing w:after="0" w:line="240" w:lineRule="auto"/>
    </w:pPr>
    <w:rPr>
      <w:rFonts w:eastAsia="Calibri"/>
      <w:lang w:eastAsia="en-US"/>
    </w:rPr>
  </w:style>
  <w:style w:type="paragraph" w:styleId="af7">
    <w:name w:val="Balloon Text"/>
    <w:basedOn w:val="a"/>
    <w:link w:val="af8"/>
    <w:rsid w:val="00A3686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8">
    <w:name w:val="Текст выноски Знак"/>
    <w:basedOn w:val="a0"/>
    <w:link w:val="af7"/>
    <w:rsid w:val="00A3686B"/>
    <w:rPr>
      <w:rFonts w:ascii="Segoe UI" w:eastAsia="Times New Roman" w:hAnsi="Segoe UI" w:cs="Times New Roman"/>
      <w:sz w:val="18"/>
      <w:szCs w:val="18"/>
      <w:lang w:eastAsia="ar-SA"/>
    </w:rPr>
  </w:style>
  <w:style w:type="paragraph" w:customStyle="1" w:styleId="ConsPlusNormal">
    <w:name w:val="ConsPlusNormal"/>
    <w:rsid w:val="00A36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A36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listparagraphcxsplast">
    <w:name w:val="msolistparagraphcxsplast"/>
    <w:basedOn w:val="a"/>
    <w:rsid w:val="00A3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qFormat/>
    <w:rsid w:val="00A3686B"/>
    <w:rPr>
      <w:i/>
      <w:iCs/>
    </w:rPr>
  </w:style>
  <w:style w:type="paragraph" w:customStyle="1" w:styleId="msolistparagraphcxspmiddlecxsplast">
    <w:name w:val="msolistparagraphcxspmiddlecxsplast"/>
    <w:basedOn w:val="a"/>
    <w:rsid w:val="00A3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0"/>
    <w:basedOn w:val="a"/>
    <w:rsid w:val="00A3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30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ED2C3C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DE5AE6"/>
    <w:rPr>
      <w:color w:val="800080" w:themeColor="followedHyperlink"/>
      <w:u w:val="single"/>
    </w:rPr>
  </w:style>
  <w:style w:type="character" w:customStyle="1" w:styleId="mmvdpmetatop">
    <w:name w:val="mmvdp_meta_top"/>
    <w:basedOn w:val="a0"/>
    <w:rsid w:val="008D5052"/>
  </w:style>
  <w:style w:type="character" w:customStyle="1" w:styleId="mmvdpmetachdiv">
    <w:name w:val="mmvdp_meta_ch_div"/>
    <w:basedOn w:val="a0"/>
    <w:rsid w:val="008D5052"/>
  </w:style>
  <w:style w:type="character" w:customStyle="1" w:styleId="mmvdpmetatext">
    <w:name w:val="mmvdp_meta_text"/>
    <w:basedOn w:val="a0"/>
    <w:rsid w:val="008D5052"/>
  </w:style>
  <w:style w:type="table" w:styleId="3-4">
    <w:name w:val="Medium Grid 3 Accent 4"/>
    <w:basedOn w:val="a1"/>
    <w:uiPriority w:val="69"/>
    <w:rsid w:val="003B4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686B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86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WW8Num1z0">
    <w:name w:val="WW8Num1z0"/>
    <w:rsid w:val="00A3686B"/>
    <w:rPr>
      <w:rFonts w:ascii="Courier New" w:hAnsi="Courier New"/>
    </w:rPr>
  </w:style>
  <w:style w:type="character" w:customStyle="1" w:styleId="WW8Num1z1">
    <w:name w:val="WW8Num1z1"/>
    <w:rsid w:val="00A3686B"/>
    <w:rPr>
      <w:rFonts w:ascii="Courier New" w:hAnsi="Courier New" w:cs="Courier New"/>
    </w:rPr>
  </w:style>
  <w:style w:type="character" w:customStyle="1" w:styleId="WW8Num1z2">
    <w:name w:val="WW8Num1z2"/>
    <w:rsid w:val="00A3686B"/>
    <w:rPr>
      <w:rFonts w:ascii="Wingdings" w:hAnsi="Wingdings"/>
    </w:rPr>
  </w:style>
  <w:style w:type="character" w:customStyle="1" w:styleId="WW8Num1z3">
    <w:name w:val="WW8Num1z3"/>
    <w:rsid w:val="00A3686B"/>
    <w:rPr>
      <w:rFonts w:ascii="Symbol" w:hAnsi="Symbol"/>
    </w:rPr>
  </w:style>
  <w:style w:type="character" w:customStyle="1" w:styleId="WW8Num6z0">
    <w:name w:val="WW8Num6z0"/>
    <w:rsid w:val="00A3686B"/>
    <w:rPr>
      <w:rFonts w:ascii="Symbol" w:hAnsi="Symbol"/>
    </w:rPr>
  </w:style>
  <w:style w:type="character" w:customStyle="1" w:styleId="WW8Num6z1">
    <w:name w:val="WW8Num6z1"/>
    <w:rsid w:val="00A3686B"/>
    <w:rPr>
      <w:rFonts w:ascii="Courier New" w:hAnsi="Courier New" w:cs="Courier New"/>
    </w:rPr>
  </w:style>
  <w:style w:type="character" w:customStyle="1" w:styleId="WW8Num6z2">
    <w:name w:val="WW8Num6z2"/>
    <w:rsid w:val="00A3686B"/>
    <w:rPr>
      <w:rFonts w:ascii="Wingdings" w:hAnsi="Wingdings"/>
    </w:rPr>
  </w:style>
  <w:style w:type="character" w:customStyle="1" w:styleId="WW8Num19z0">
    <w:name w:val="WW8Num19z0"/>
    <w:rsid w:val="00A3686B"/>
    <w:rPr>
      <w:rFonts w:ascii="Symbol" w:hAnsi="Symbol"/>
    </w:rPr>
  </w:style>
  <w:style w:type="character" w:customStyle="1" w:styleId="WW8Num19z1">
    <w:name w:val="WW8Num19z1"/>
    <w:rsid w:val="00A3686B"/>
    <w:rPr>
      <w:rFonts w:ascii="Courier New" w:hAnsi="Courier New" w:cs="Courier New"/>
    </w:rPr>
  </w:style>
  <w:style w:type="character" w:customStyle="1" w:styleId="WW8Num19z2">
    <w:name w:val="WW8Num19z2"/>
    <w:rsid w:val="00A3686B"/>
    <w:rPr>
      <w:rFonts w:ascii="Wingdings" w:hAnsi="Wingdings"/>
    </w:rPr>
  </w:style>
  <w:style w:type="character" w:customStyle="1" w:styleId="WW8Num23z0">
    <w:name w:val="WW8Num23z0"/>
    <w:rsid w:val="00A3686B"/>
    <w:rPr>
      <w:rFonts w:ascii="Symbol" w:hAnsi="Symbol"/>
    </w:rPr>
  </w:style>
  <w:style w:type="character" w:customStyle="1" w:styleId="WW8Num23z1">
    <w:name w:val="WW8Num23z1"/>
    <w:rsid w:val="00A3686B"/>
    <w:rPr>
      <w:rFonts w:ascii="Courier New" w:hAnsi="Courier New" w:cs="Courier New"/>
    </w:rPr>
  </w:style>
  <w:style w:type="character" w:customStyle="1" w:styleId="WW8Num23z2">
    <w:name w:val="WW8Num23z2"/>
    <w:rsid w:val="00A3686B"/>
    <w:rPr>
      <w:rFonts w:ascii="Wingdings" w:hAnsi="Wingdings"/>
    </w:rPr>
  </w:style>
  <w:style w:type="character" w:customStyle="1" w:styleId="11">
    <w:name w:val="Основной шрифт абзаца1"/>
    <w:rsid w:val="00A3686B"/>
  </w:style>
  <w:style w:type="character" w:styleId="a3">
    <w:name w:val="Strong"/>
    <w:qFormat/>
    <w:rsid w:val="00A3686B"/>
    <w:rPr>
      <w:b/>
      <w:bCs/>
    </w:rPr>
  </w:style>
  <w:style w:type="character" w:customStyle="1" w:styleId="a4">
    <w:name w:val="Нижний колонтитул Знак"/>
    <w:rsid w:val="00A3686B"/>
    <w:rPr>
      <w:sz w:val="24"/>
      <w:szCs w:val="24"/>
    </w:rPr>
  </w:style>
  <w:style w:type="character" w:styleId="a5">
    <w:name w:val="page number"/>
    <w:rsid w:val="00A3686B"/>
  </w:style>
  <w:style w:type="character" w:customStyle="1" w:styleId="a6">
    <w:name w:val="Название Знак"/>
    <w:basedOn w:val="11"/>
    <w:rsid w:val="00A3686B"/>
    <w:rPr>
      <w:b/>
      <w:bCs/>
      <w:i/>
      <w:iCs/>
      <w:sz w:val="40"/>
      <w:szCs w:val="24"/>
    </w:rPr>
  </w:style>
  <w:style w:type="paragraph" w:customStyle="1" w:styleId="12">
    <w:name w:val="Заголовок1"/>
    <w:basedOn w:val="a"/>
    <w:next w:val="a7"/>
    <w:rsid w:val="00A3686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A368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A36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A3686B"/>
    <w:rPr>
      <w:rFonts w:cs="Mangal"/>
    </w:rPr>
  </w:style>
  <w:style w:type="paragraph" w:customStyle="1" w:styleId="13">
    <w:name w:val="Название1"/>
    <w:basedOn w:val="a"/>
    <w:rsid w:val="00A368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A3686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a">
    <w:name w:val="Normal (Web)"/>
    <w:basedOn w:val="a"/>
    <w:uiPriority w:val="99"/>
    <w:rsid w:val="00A368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15"/>
    <w:rsid w:val="00A3686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b"/>
    <w:rsid w:val="00A368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next w:val="ad"/>
    <w:link w:val="16"/>
    <w:qFormat/>
    <w:rsid w:val="00A3686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ar-SA"/>
    </w:rPr>
  </w:style>
  <w:style w:type="character" w:customStyle="1" w:styleId="16">
    <w:name w:val="Название Знак1"/>
    <w:basedOn w:val="a0"/>
    <w:link w:val="ac"/>
    <w:rsid w:val="00A3686B"/>
    <w:rPr>
      <w:rFonts w:ascii="Times New Roman" w:eastAsia="Times New Roman" w:hAnsi="Times New Roman" w:cs="Times New Roman"/>
      <w:b/>
      <w:bCs/>
      <w:i/>
      <w:iCs/>
      <w:sz w:val="40"/>
      <w:szCs w:val="24"/>
      <w:lang w:eastAsia="ar-SA"/>
    </w:rPr>
  </w:style>
  <w:style w:type="paragraph" w:styleId="ad">
    <w:name w:val="Subtitle"/>
    <w:basedOn w:val="12"/>
    <w:next w:val="a7"/>
    <w:link w:val="ae"/>
    <w:qFormat/>
    <w:rsid w:val="00A3686B"/>
    <w:pPr>
      <w:jc w:val="center"/>
    </w:pPr>
    <w:rPr>
      <w:i/>
      <w:iCs/>
    </w:rPr>
  </w:style>
  <w:style w:type="character" w:customStyle="1" w:styleId="ae">
    <w:name w:val="Подзаголовок Знак"/>
    <w:basedOn w:val="a0"/>
    <w:link w:val="ad"/>
    <w:rsid w:val="00A3686B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">
    <w:name w:val="List Paragraph"/>
    <w:basedOn w:val="a"/>
    <w:qFormat/>
    <w:rsid w:val="00A3686B"/>
    <w:pPr>
      <w:suppressAutoHyphens/>
      <w:ind w:left="720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msolistparagraphbullet1gif">
    <w:name w:val="msolistparagraphbullet1.gif"/>
    <w:basedOn w:val="a"/>
    <w:rsid w:val="00A3686B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solistparagraphbullet2gif">
    <w:name w:val="msolistparagraphbullet2.gif"/>
    <w:basedOn w:val="a"/>
    <w:rsid w:val="00A3686B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Содержимое таблицы"/>
    <w:basedOn w:val="a"/>
    <w:rsid w:val="00A3686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A3686B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rsid w:val="00A3686B"/>
  </w:style>
  <w:style w:type="paragraph" w:styleId="af3">
    <w:name w:val="header"/>
    <w:basedOn w:val="a"/>
    <w:link w:val="af4"/>
    <w:rsid w:val="00A3686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Верхний колонтитул Знак"/>
    <w:basedOn w:val="a0"/>
    <w:link w:val="af3"/>
    <w:rsid w:val="00A368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Без интервала Знак"/>
    <w:basedOn w:val="a0"/>
    <w:link w:val="af6"/>
    <w:uiPriority w:val="1"/>
    <w:locked/>
    <w:rsid w:val="00A3686B"/>
    <w:rPr>
      <w:rFonts w:eastAsia="Calibri"/>
      <w:lang w:eastAsia="en-US"/>
    </w:rPr>
  </w:style>
  <w:style w:type="paragraph" w:styleId="af6">
    <w:name w:val="No Spacing"/>
    <w:link w:val="af5"/>
    <w:uiPriority w:val="1"/>
    <w:qFormat/>
    <w:rsid w:val="00A3686B"/>
    <w:pPr>
      <w:spacing w:after="0" w:line="240" w:lineRule="auto"/>
    </w:pPr>
    <w:rPr>
      <w:rFonts w:eastAsia="Calibri"/>
      <w:lang w:eastAsia="en-US"/>
    </w:rPr>
  </w:style>
  <w:style w:type="paragraph" w:styleId="af7">
    <w:name w:val="Balloon Text"/>
    <w:basedOn w:val="a"/>
    <w:link w:val="af8"/>
    <w:rsid w:val="00A3686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ar-SA"/>
    </w:rPr>
  </w:style>
  <w:style w:type="character" w:customStyle="1" w:styleId="af8">
    <w:name w:val="Текст выноски Знак"/>
    <w:basedOn w:val="a0"/>
    <w:link w:val="af7"/>
    <w:rsid w:val="00A3686B"/>
    <w:rPr>
      <w:rFonts w:ascii="Segoe UI" w:eastAsia="Times New Roman" w:hAnsi="Segoe UI" w:cs="Times New Roman"/>
      <w:sz w:val="18"/>
      <w:szCs w:val="18"/>
      <w:lang w:eastAsia="ar-SA"/>
    </w:rPr>
  </w:style>
  <w:style w:type="paragraph" w:customStyle="1" w:styleId="ConsPlusNormal">
    <w:name w:val="ConsPlusNormal"/>
    <w:rsid w:val="00A3686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A36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listparagraphcxsplast">
    <w:name w:val="msolistparagraphcxsplast"/>
    <w:basedOn w:val="a"/>
    <w:rsid w:val="00A3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Emphasis"/>
    <w:basedOn w:val="a0"/>
    <w:qFormat/>
    <w:rsid w:val="00A3686B"/>
    <w:rPr>
      <w:i/>
      <w:iCs/>
    </w:rPr>
  </w:style>
  <w:style w:type="paragraph" w:customStyle="1" w:styleId="msolistparagraphcxspmiddlecxsplast">
    <w:name w:val="msolistparagraphcxspmiddlecxsplast"/>
    <w:basedOn w:val="a"/>
    <w:rsid w:val="00A3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0"/>
    <w:basedOn w:val="a"/>
    <w:rsid w:val="00A3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30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ED2C3C"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sid w:val="00DE5AE6"/>
    <w:rPr>
      <w:color w:val="800080" w:themeColor="followedHyperlink"/>
      <w:u w:val="single"/>
    </w:rPr>
  </w:style>
  <w:style w:type="character" w:customStyle="1" w:styleId="mmvdpmetatop">
    <w:name w:val="mmvdp_meta_top"/>
    <w:basedOn w:val="a0"/>
    <w:rsid w:val="008D5052"/>
  </w:style>
  <w:style w:type="character" w:customStyle="1" w:styleId="mmvdpmetachdiv">
    <w:name w:val="mmvdp_meta_ch_div"/>
    <w:basedOn w:val="a0"/>
    <w:rsid w:val="008D5052"/>
  </w:style>
  <w:style w:type="character" w:customStyle="1" w:styleId="mmvdpmetatext">
    <w:name w:val="mmvdp_meta_text"/>
    <w:basedOn w:val="a0"/>
    <w:rsid w:val="008D5052"/>
  </w:style>
  <w:style w:type="table" w:styleId="3-4">
    <w:name w:val="Medium Grid 3 Accent 4"/>
    <w:basedOn w:val="a1"/>
    <w:uiPriority w:val="69"/>
    <w:rsid w:val="003B43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9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800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loballab.org/ru/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movav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sfest.ru/tsf-spons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lonter.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3551</Words>
  <Characters>20247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Шаранова НИ</dc:creator>
  <cp:lastModifiedBy>user</cp:lastModifiedBy>
  <cp:revision>3</cp:revision>
  <cp:lastPrinted>2020-05-27T05:27:00Z</cp:lastPrinted>
  <dcterms:created xsi:type="dcterms:W3CDTF">2022-10-14T13:01:00Z</dcterms:created>
  <dcterms:modified xsi:type="dcterms:W3CDTF">2023-09-19T12:44:00Z</dcterms:modified>
</cp:coreProperties>
</file>